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836" w:rsidRPr="004476AE" w:rsidRDefault="006A7836" w:rsidP="006A7836">
      <w:pPr>
        <w:ind w:left="567" w:hanging="567"/>
        <w:jc w:val="center"/>
        <w:rPr>
          <w:rFonts w:ascii="Arial" w:hAnsi="Arial" w:cs="Arial"/>
          <w:sz w:val="22"/>
          <w:u w:val="single"/>
        </w:rPr>
      </w:pPr>
    </w:p>
    <w:p w:rsidR="00436C22" w:rsidRPr="004476AE" w:rsidRDefault="00436C22">
      <w:pPr>
        <w:pStyle w:val="Titolo7"/>
        <w:rPr>
          <w:rFonts w:cs="Arial"/>
          <w:sz w:val="20"/>
        </w:rPr>
      </w:pPr>
    </w:p>
    <w:p w:rsidR="00436C22" w:rsidRPr="004476AE" w:rsidRDefault="00436C22">
      <w:pPr>
        <w:pStyle w:val="Titolo7"/>
        <w:rPr>
          <w:rFonts w:cs="Arial"/>
          <w:sz w:val="20"/>
          <w:lang w:val="pt-BR"/>
        </w:rPr>
      </w:pPr>
      <w:r w:rsidRPr="004476AE">
        <w:rPr>
          <w:rFonts w:cs="Arial"/>
          <w:sz w:val="20"/>
          <w:lang w:val="pt-BR"/>
        </w:rPr>
        <w:t>Modello   “A”</w:t>
      </w:r>
    </w:p>
    <w:p w:rsidR="00436C22" w:rsidRDefault="00436C22">
      <w:pPr>
        <w:jc w:val="center"/>
        <w:rPr>
          <w:rFonts w:ascii="Arial" w:hAnsi="Arial" w:cs="Arial"/>
          <w:b/>
          <w:sz w:val="20"/>
          <w:lang w:val="pt-BR"/>
        </w:rPr>
      </w:pPr>
    </w:p>
    <w:p w:rsidR="00E07BB2" w:rsidRPr="004476AE" w:rsidRDefault="00E07BB2">
      <w:pPr>
        <w:jc w:val="center"/>
        <w:rPr>
          <w:rFonts w:ascii="Arial" w:hAnsi="Arial" w:cs="Arial"/>
          <w:b/>
          <w:sz w:val="20"/>
          <w:lang w:val="pt-BR"/>
        </w:rPr>
      </w:pPr>
    </w:p>
    <w:p w:rsidR="00436C22" w:rsidRPr="004476AE" w:rsidRDefault="00436C22">
      <w:pPr>
        <w:jc w:val="center"/>
        <w:rPr>
          <w:rFonts w:ascii="Arial" w:hAnsi="Arial" w:cs="Arial"/>
          <w:b/>
          <w:sz w:val="20"/>
          <w:lang w:val="pt-BR"/>
        </w:rPr>
      </w:pPr>
      <w:r w:rsidRPr="004476AE">
        <w:rPr>
          <w:rFonts w:ascii="Arial" w:hAnsi="Arial" w:cs="Arial"/>
          <w:b/>
          <w:sz w:val="20"/>
          <w:lang w:val="pt-BR"/>
        </w:rPr>
        <w:t>D I C H I A R A Z I O N E</w:t>
      </w:r>
    </w:p>
    <w:p w:rsidR="00436C22" w:rsidRDefault="00436C22">
      <w:pPr>
        <w:jc w:val="center"/>
        <w:rPr>
          <w:rFonts w:ascii="Arial" w:hAnsi="Arial" w:cs="Arial"/>
          <w:b/>
          <w:sz w:val="20"/>
          <w:lang w:val="pt-BR"/>
        </w:rPr>
      </w:pPr>
    </w:p>
    <w:p w:rsidR="00E07BB2" w:rsidRDefault="00E07BB2">
      <w:pPr>
        <w:jc w:val="center"/>
        <w:rPr>
          <w:rFonts w:ascii="Arial" w:hAnsi="Arial" w:cs="Arial"/>
          <w:b/>
          <w:sz w:val="20"/>
          <w:lang w:val="pt-BR"/>
        </w:rPr>
      </w:pPr>
    </w:p>
    <w:p w:rsidR="00E07BB2" w:rsidRPr="004476AE" w:rsidRDefault="00E07BB2">
      <w:pPr>
        <w:jc w:val="center"/>
        <w:rPr>
          <w:rFonts w:ascii="Arial" w:hAnsi="Arial" w:cs="Arial"/>
          <w:b/>
          <w:sz w:val="20"/>
          <w:lang w:val="pt-BR"/>
        </w:rPr>
      </w:pPr>
    </w:p>
    <w:p w:rsidR="00436C22" w:rsidRPr="004476AE" w:rsidRDefault="00115871">
      <w:pPr>
        <w:jc w:val="both"/>
        <w:rPr>
          <w:rFonts w:ascii="Arial" w:hAnsi="Arial" w:cs="Arial"/>
          <w:b/>
          <w:sz w:val="20"/>
        </w:rPr>
      </w:pPr>
      <w:r w:rsidRPr="004476AE">
        <w:rPr>
          <w:rFonts w:ascii="Arial" w:hAnsi="Arial" w:cs="Arial"/>
          <w:b/>
          <w:sz w:val="20"/>
        </w:rPr>
        <w:t xml:space="preserve">Procedura aperta </w:t>
      </w:r>
      <w:r w:rsidRPr="00215B08">
        <w:rPr>
          <w:rFonts w:ascii="Arial" w:hAnsi="Arial" w:cs="Arial"/>
          <w:sz w:val="20"/>
        </w:rPr>
        <w:t>per l’appalto della fornitura di</w:t>
      </w:r>
      <w:r w:rsidRPr="004476AE">
        <w:rPr>
          <w:rFonts w:ascii="Arial" w:hAnsi="Arial" w:cs="Arial"/>
          <w:b/>
          <w:sz w:val="20"/>
        </w:rPr>
        <w:t xml:space="preserve"> </w:t>
      </w:r>
      <w:r>
        <w:rPr>
          <w:rFonts w:ascii="Arial" w:hAnsi="Arial" w:cs="Arial"/>
          <w:b/>
          <w:sz w:val="20"/>
        </w:rPr>
        <w:t>“</w:t>
      </w:r>
      <w:r>
        <w:rPr>
          <w:rFonts w:ascii="Arial" w:hAnsi="Arial" w:cs="Arial"/>
          <w:sz w:val="20"/>
        </w:rPr>
        <w:t xml:space="preserve">Programma Operativo Interregionale”Attrattori culturali, naturali e turismo” – POLO SALENTO – “La Rena e le Sette Bocche”, l’antico approdo di Tricase. Interventi di recupero, restauro, valorizzazione e fruizione delle storiche grotte(complesso rupestre), delle antiche abitazioni dei pescatori e delle aree esterne di pertinenza del Porto di Tricase” – </w:t>
      </w:r>
      <w:r w:rsidRPr="00215B08">
        <w:rPr>
          <w:rFonts w:ascii="Arial" w:hAnsi="Arial" w:cs="Arial"/>
          <w:b/>
          <w:i/>
          <w:sz w:val="20"/>
        </w:rPr>
        <w:t>FORNITURE ARREDI ED ATTREZZATURE</w:t>
      </w:r>
      <w:r>
        <w:rPr>
          <w:rFonts w:ascii="Arial" w:hAnsi="Arial" w:cs="Arial"/>
          <w:sz w:val="20"/>
        </w:rPr>
        <w:t xml:space="preserve">, </w:t>
      </w:r>
      <w:r w:rsidRPr="00215B08">
        <w:rPr>
          <w:rFonts w:ascii="Arial" w:hAnsi="Arial" w:cs="Arial"/>
          <w:sz w:val="20"/>
        </w:rPr>
        <w:t>in esecuzione alla determinazione a contrattare del dirigente/responsabile del servizio</w:t>
      </w:r>
      <w:r>
        <w:rPr>
          <w:rFonts w:ascii="Arial" w:hAnsi="Arial" w:cs="Arial"/>
          <w:sz w:val="20"/>
        </w:rPr>
        <w:t xml:space="preserve"> </w:t>
      </w:r>
      <w:r w:rsidRPr="00215B08">
        <w:rPr>
          <w:rFonts w:ascii="Arial" w:hAnsi="Arial" w:cs="Arial"/>
          <w:sz w:val="20"/>
        </w:rPr>
        <w:t xml:space="preserve">n. </w:t>
      </w:r>
      <w:r w:rsidR="001B451C">
        <w:rPr>
          <w:rFonts w:ascii="Arial" w:hAnsi="Arial" w:cs="Arial"/>
          <w:sz w:val="20"/>
        </w:rPr>
        <w:t>303</w:t>
      </w:r>
      <w:r w:rsidRPr="00215B08">
        <w:rPr>
          <w:rFonts w:ascii="Arial" w:hAnsi="Arial" w:cs="Arial"/>
          <w:sz w:val="20"/>
        </w:rPr>
        <w:t xml:space="preserve"> in data </w:t>
      </w:r>
      <w:r w:rsidR="001B451C">
        <w:rPr>
          <w:rFonts w:ascii="Arial" w:hAnsi="Arial" w:cs="Arial"/>
          <w:sz w:val="20"/>
        </w:rPr>
        <w:t>24/03/2015</w:t>
      </w:r>
    </w:p>
    <w:p w:rsidR="00436C22" w:rsidRDefault="00436C22">
      <w:pPr>
        <w:jc w:val="both"/>
        <w:rPr>
          <w:rFonts w:ascii="Arial" w:hAnsi="Arial" w:cs="Arial"/>
          <w:sz w:val="20"/>
        </w:rPr>
      </w:pPr>
    </w:p>
    <w:p w:rsidR="00E07BB2" w:rsidRDefault="00E07BB2">
      <w:pPr>
        <w:jc w:val="both"/>
        <w:rPr>
          <w:rFonts w:ascii="Arial" w:hAnsi="Arial" w:cs="Arial"/>
          <w:sz w:val="20"/>
        </w:rPr>
      </w:pPr>
    </w:p>
    <w:p w:rsidR="00E07BB2" w:rsidRPr="004476AE" w:rsidRDefault="00E07BB2">
      <w:pPr>
        <w:jc w:val="both"/>
        <w:rPr>
          <w:rFonts w:ascii="Arial" w:hAnsi="Arial" w:cs="Arial"/>
          <w:sz w:val="20"/>
        </w:rPr>
      </w:pPr>
    </w:p>
    <w:p w:rsidR="00436C22" w:rsidRPr="004476AE" w:rsidRDefault="00436C22">
      <w:pPr>
        <w:spacing w:line="360" w:lineRule="auto"/>
        <w:jc w:val="both"/>
        <w:rPr>
          <w:rFonts w:ascii="Arial" w:hAnsi="Arial" w:cs="Arial"/>
          <w:sz w:val="20"/>
        </w:rPr>
      </w:pPr>
      <w:r w:rsidRPr="004476AE">
        <w:rPr>
          <w:rFonts w:ascii="Arial" w:hAnsi="Arial" w:cs="Arial"/>
          <w:sz w:val="20"/>
        </w:rPr>
        <w:t>Il/La sottoscritto/a (cognome) ........................................................ (nome) ........................................................</w:t>
      </w:r>
    </w:p>
    <w:p w:rsidR="00436C22" w:rsidRPr="004476AE" w:rsidRDefault="00436C22">
      <w:pPr>
        <w:pStyle w:val="Corpodeltesto3"/>
        <w:spacing w:line="360" w:lineRule="auto"/>
        <w:jc w:val="both"/>
        <w:rPr>
          <w:rFonts w:cs="Arial"/>
          <w:sz w:val="20"/>
        </w:rPr>
      </w:pPr>
      <w:r w:rsidRPr="004476AE">
        <w:rPr>
          <w:rFonts w:cs="Arial"/>
          <w:sz w:val="20"/>
        </w:rPr>
        <w:t>nato/a il ...................................... a .................................................................................................... in qualità di ......................................................................................................................................................................... dell’impresa ......................................................................................................................................... con sede legale in ............................................................................................................. prov. ................................ CAP ................................ Via ...................................................................................................... n. .................. P. Iva - Cod. Fisc. ................................................................... Telefono ............................................................ Fax ............................................................</w:t>
      </w:r>
      <w:r w:rsidR="00010480">
        <w:rPr>
          <w:rFonts w:cs="Arial"/>
          <w:sz w:val="20"/>
        </w:rPr>
        <w:t xml:space="preserve"> PEC ……………………………………………………………………..</w:t>
      </w:r>
    </w:p>
    <w:p w:rsidR="00436C22" w:rsidRPr="004476AE" w:rsidRDefault="00436C22">
      <w:pPr>
        <w:spacing w:line="360" w:lineRule="auto"/>
        <w:jc w:val="both"/>
        <w:rPr>
          <w:rFonts w:ascii="Arial" w:hAnsi="Arial" w:cs="Arial"/>
          <w:i/>
          <w:sz w:val="20"/>
        </w:rPr>
      </w:pPr>
      <w:r w:rsidRPr="004476AE">
        <w:rPr>
          <w:rFonts w:ascii="Arial" w:hAnsi="Arial" w:cs="Arial"/>
          <w:i/>
          <w:sz w:val="20"/>
        </w:rPr>
        <w:t>(Se raggruppamento temporaneo o consorzio)</w:t>
      </w:r>
    </w:p>
    <w:p w:rsidR="00436C22" w:rsidRPr="004476AE" w:rsidRDefault="00436C22">
      <w:pPr>
        <w:spacing w:line="360" w:lineRule="auto"/>
        <w:jc w:val="both"/>
        <w:rPr>
          <w:rFonts w:ascii="Arial" w:hAnsi="Arial" w:cs="Arial"/>
          <w:sz w:val="20"/>
        </w:rPr>
      </w:pPr>
      <w:r w:rsidRPr="004476AE">
        <w:rPr>
          <w:rFonts w:ascii="Arial" w:hAnsi="Arial" w:cs="Arial"/>
          <w:sz w:val="20"/>
        </w:rPr>
        <w:t>Imprese mandanti o consorziate: .....................................................................................................</w:t>
      </w:r>
      <w:r w:rsidR="0003732B">
        <w:rPr>
          <w:rFonts w:ascii="Arial" w:hAnsi="Arial" w:cs="Arial"/>
          <w:sz w:val="20"/>
        </w:rPr>
        <w:t>...</w:t>
      </w:r>
      <w:r w:rsidRPr="004476AE">
        <w:rPr>
          <w:rFonts w:ascii="Arial" w:hAnsi="Arial" w:cs="Arial"/>
          <w:sz w:val="20"/>
        </w:rPr>
        <w:t>................</w:t>
      </w:r>
    </w:p>
    <w:p w:rsidR="00436C22" w:rsidRPr="004476AE" w:rsidRDefault="00436C22">
      <w:pPr>
        <w:spacing w:line="360" w:lineRule="auto"/>
        <w:jc w:val="both"/>
        <w:rPr>
          <w:rFonts w:ascii="Arial" w:hAnsi="Arial" w:cs="Arial"/>
          <w:sz w:val="20"/>
        </w:rPr>
      </w:pPr>
      <w:r w:rsidRPr="004476AE">
        <w:rPr>
          <w:rFonts w:ascii="Arial" w:hAnsi="Arial" w:cs="Arial"/>
          <w:sz w:val="20"/>
        </w:rPr>
        <w:t>Impresa capogruppo: ..................................................................................................</w:t>
      </w:r>
      <w:r w:rsidR="0003732B">
        <w:rPr>
          <w:rFonts w:ascii="Arial" w:hAnsi="Arial" w:cs="Arial"/>
          <w:sz w:val="20"/>
        </w:rPr>
        <w:t>..............................</w:t>
      </w:r>
      <w:r w:rsidRPr="004476AE">
        <w:rPr>
          <w:rFonts w:ascii="Arial" w:hAnsi="Arial" w:cs="Arial"/>
          <w:sz w:val="20"/>
        </w:rPr>
        <w:t>..........</w:t>
      </w:r>
    </w:p>
    <w:p w:rsidR="00E07BB2" w:rsidRDefault="00E07BB2">
      <w:pPr>
        <w:jc w:val="both"/>
        <w:rPr>
          <w:rFonts w:ascii="Arial" w:hAnsi="Arial" w:cs="Arial"/>
          <w:b/>
          <w:sz w:val="20"/>
        </w:rPr>
      </w:pPr>
    </w:p>
    <w:p w:rsidR="00E07BB2" w:rsidRDefault="00E07BB2">
      <w:pPr>
        <w:jc w:val="both"/>
        <w:rPr>
          <w:rFonts w:ascii="Arial" w:hAnsi="Arial" w:cs="Arial"/>
          <w:b/>
          <w:sz w:val="20"/>
        </w:rPr>
      </w:pPr>
    </w:p>
    <w:p w:rsidR="00436C22" w:rsidRPr="004476AE" w:rsidRDefault="00436C22">
      <w:pPr>
        <w:jc w:val="both"/>
        <w:rPr>
          <w:rFonts w:ascii="Arial" w:hAnsi="Arial" w:cs="Arial"/>
          <w:b/>
          <w:sz w:val="20"/>
        </w:rPr>
      </w:pPr>
      <w:r w:rsidRPr="004476AE">
        <w:rPr>
          <w:rFonts w:ascii="Arial" w:hAnsi="Arial" w:cs="Arial"/>
          <w:b/>
          <w:sz w:val="20"/>
        </w:rPr>
        <w:t>Ai sensi degli articoli 46 e 47 del d.P.R. 28 dicembre 2000, n. 445, consapevole delle sanzioni penali previste dal successivo articolo 76 per le ipotesi di falsità in atti e dichiarazioni mendaci ivi indicate</w:t>
      </w:r>
    </w:p>
    <w:p w:rsidR="00436C22" w:rsidRDefault="00436C22">
      <w:pPr>
        <w:rPr>
          <w:rFonts w:ascii="Arial" w:hAnsi="Arial" w:cs="Arial"/>
          <w:b/>
          <w:sz w:val="20"/>
        </w:rPr>
      </w:pPr>
    </w:p>
    <w:p w:rsidR="00E07BB2" w:rsidRDefault="00E07BB2">
      <w:pPr>
        <w:rPr>
          <w:rFonts w:ascii="Arial" w:hAnsi="Arial" w:cs="Arial"/>
          <w:b/>
          <w:sz w:val="20"/>
        </w:rPr>
      </w:pPr>
    </w:p>
    <w:p w:rsidR="00E07BB2" w:rsidRPr="004476AE" w:rsidRDefault="00E07BB2">
      <w:pPr>
        <w:rPr>
          <w:rFonts w:ascii="Arial" w:hAnsi="Arial" w:cs="Arial"/>
          <w:b/>
          <w:sz w:val="20"/>
        </w:rPr>
      </w:pPr>
    </w:p>
    <w:p w:rsidR="00436C22" w:rsidRPr="0003732B" w:rsidRDefault="00436C22">
      <w:pPr>
        <w:jc w:val="center"/>
        <w:rPr>
          <w:rFonts w:ascii="Arial" w:hAnsi="Arial" w:cs="Arial"/>
          <w:b/>
          <w:szCs w:val="24"/>
        </w:rPr>
      </w:pPr>
      <w:r w:rsidRPr="0003732B">
        <w:rPr>
          <w:rFonts w:ascii="Arial" w:hAnsi="Arial" w:cs="Arial"/>
          <w:b/>
          <w:szCs w:val="24"/>
        </w:rPr>
        <w:t>D I C H I A R A</w:t>
      </w:r>
    </w:p>
    <w:p w:rsidR="00436C22" w:rsidRPr="004476AE" w:rsidRDefault="00436C22">
      <w:pPr>
        <w:rPr>
          <w:rFonts w:ascii="Arial" w:hAnsi="Arial" w:cs="Arial"/>
          <w:b/>
          <w:sz w:val="20"/>
        </w:rPr>
      </w:pPr>
    </w:p>
    <w:p w:rsidR="00A946F1" w:rsidRPr="004476AE" w:rsidRDefault="00A946F1" w:rsidP="00A946F1">
      <w:pPr>
        <w:numPr>
          <w:ilvl w:val="0"/>
          <w:numId w:val="20"/>
        </w:numPr>
        <w:tabs>
          <w:tab w:val="clear" w:pos="720"/>
          <w:tab w:val="num" w:pos="284"/>
        </w:tabs>
        <w:ind w:left="284" w:hanging="284"/>
        <w:jc w:val="both"/>
        <w:rPr>
          <w:rFonts w:ascii="Arial" w:hAnsi="Arial" w:cs="Arial"/>
          <w:sz w:val="20"/>
        </w:rPr>
      </w:pPr>
      <w:r w:rsidRPr="004476AE">
        <w:rPr>
          <w:rFonts w:ascii="Arial" w:hAnsi="Arial" w:cs="Arial"/>
          <w:sz w:val="20"/>
        </w:rPr>
        <w:t>che l’impresa non è incorsa nelle cause di esclusione di cui all’articolo 38, comma 1, del D.Lgs. 12 aprile 2006, n. 163 e successive modifiche ed integrazioni, cioè:</w:t>
      </w:r>
    </w:p>
    <w:p w:rsidR="00A946F1" w:rsidRPr="004476AE" w:rsidRDefault="00A946F1" w:rsidP="00A946F1">
      <w:pPr>
        <w:numPr>
          <w:ilvl w:val="0"/>
          <w:numId w:val="16"/>
        </w:numPr>
        <w:tabs>
          <w:tab w:val="num" w:pos="644"/>
        </w:tabs>
        <w:ind w:left="567" w:hanging="283"/>
        <w:jc w:val="both"/>
        <w:rPr>
          <w:rFonts w:ascii="Arial" w:hAnsi="Arial" w:cs="Arial"/>
          <w:sz w:val="20"/>
        </w:rPr>
      </w:pPr>
      <w:r w:rsidRPr="004476AE">
        <w:rPr>
          <w:rFonts w:ascii="Arial" w:hAnsi="Arial" w:cs="Arial"/>
          <w:sz w:val="20"/>
        </w:rPr>
        <w:t xml:space="preserve">di non trovarsi in stato di fallimento, di liquidazione coatta, di concordato preventivo </w:t>
      </w:r>
      <w:r w:rsidR="00CD29EA" w:rsidRPr="008B6566">
        <w:rPr>
          <w:rFonts w:ascii="Arial" w:hAnsi="Arial" w:cs="Arial"/>
          <w:sz w:val="20"/>
        </w:rPr>
        <w:t>salvo il caso di cui all’art. 186-bis del regio decreto 16 marzo 1942 n. 267</w:t>
      </w:r>
      <w:r w:rsidR="00CD29EA">
        <w:rPr>
          <w:rFonts w:ascii="Arial" w:hAnsi="Arial" w:cs="Arial"/>
          <w:sz w:val="20"/>
        </w:rPr>
        <w:t xml:space="preserve"> </w:t>
      </w:r>
      <w:r w:rsidRPr="004476AE">
        <w:rPr>
          <w:rFonts w:ascii="Arial" w:hAnsi="Arial" w:cs="Arial"/>
          <w:sz w:val="20"/>
        </w:rPr>
        <w:t xml:space="preserve">e di non aver in corso un procedimento per la dichiarazione di una di tali situazioni; </w:t>
      </w:r>
    </w:p>
    <w:p w:rsidR="00A946F1" w:rsidRPr="004476AE" w:rsidRDefault="00A946F1" w:rsidP="00A946F1">
      <w:pPr>
        <w:numPr>
          <w:ilvl w:val="0"/>
          <w:numId w:val="16"/>
        </w:numPr>
        <w:tabs>
          <w:tab w:val="num" w:pos="644"/>
        </w:tabs>
        <w:ind w:left="567" w:hanging="283"/>
        <w:jc w:val="both"/>
        <w:rPr>
          <w:rFonts w:ascii="Arial" w:hAnsi="Arial" w:cs="Arial"/>
          <w:sz w:val="20"/>
        </w:rPr>
      </w:pPr>
      <w:r w:rsidRPr="004476AE">
        <w:rPr>
          <w:rFonts w:ascii="Arial" w:hAnsi="Arial" w:cs="Arial"/>
          <w:sz w:val="20"/>
        </w:rPr>
        <w:t>di non aver violato il divieto di intestazione fiduciaria posto all’articolo 17 della legge 19 marzo 1990, n. 55;</w:t>
      </w:r>
    </w:p>
    <w:p w:rsidR="00A946F1" w:rsidRPr="004476AE" w:rsidRDefault="00A946F1" w:rsidP="00A946F1">
      <w:pPr>
        <w:pStyle w:val="Rientrocorpodeltesto3"/>
        <w:numPr>
          <w:ilvl w:val="0"/>
          <w:numId w:val="16"/>
        </w:numPr>
        <w:tabs>
          <w:tab w:val="num" w:pos="644"/>
        </w:tabs>
        <w:ind w:left="567" w:hanging="283"/>
        <w:rPr>
          <w:rFonts w:cs="Arial"/>
          <w:sz w:val="20"/>
        </w:rPr>
      </w:pPr>
      <w:r w:rsidRPr="004476AE">
        <w:rPr>
          <w:rFonts w:cs="Arial"/>
          <w:sz w:val="20"/>
        </w:rPr>
        <w:t>di non avere commesso gravi infrazioni debitamente accertate alle norme in materia di sicurezza e a ogni altro obbligo derivante dai rapporti di lavoro;</w:t>
      </w:r>
    </w:p>
    <w:p w:rsidR="00A946F1" w:rsidRPr="004476AE" w:rsidRDefault="00A946F1" w:rsidP="00A946F1">
      <w:pPr>
        <w:pStyle w:val="Rientrocorpodeltesto3"/>
        <w:numPr>
          <w:ilvl w:val="0"/>
          <w:numId w:val="16"/>
        </w:numPr>
        <w:tabs>
          <w:tab w:val="num" w:pos="644"/>
        </w:tabs>
        <w:ind w:left="567" w:hanging="283"/>
        <w:rPr>
          <w:rFonts w:cs="Arial"/>
          <w:sz w:val="20"/>
        </w:rPr>
      </w:pPr>
      <w:r w:rsidRPr="004476AE">
        <w:rPr>
          <w:rFonts w:cs="Arial"/>
          <w:sz w:val="20"/>
        </w:rPr>
        <w:t>di non aver commesso grave negligenza o malafede nell’esecuzione di prestazioni precedentemente affidate da codesta stazione appaltante e di non aver commesso un errore grave nell’esercizio dell’attività professionale;</w:t>
      </w:r>
    </w:p>
    <w:p w:rsidR="00A946F1" w:rsidRPr="004476AE" w:rsidRDefault="00A946F1" w:rsidP="00A946F1">
      <w:pPr>
        <w:pStyle w:val="Rientrocorpodeltesto3"/>
        <w:numPr>
          <w:ilvl w:val="0"/>
          <w:numId w:val="16"/>
        </w:numPr>
        <w:tabs>
          <w:tab w:val="num" w:pos="644"/>
        </w:tabs>
        <w:ind w:left="567" w:hanging="283"/>
        <w:rPr>
          <w:rFonts w:cs="Arial"/>
          <w:sz w:val="20"/>
        </w:rPr>
      </w:pPr>
      <w:r w:rsidRPr="004476AE">
        <w:rPr>
          <w:rFonts w:cs="Arial"/>
          <w:sz w:val="20"/>
        </w:rPr>
        <w:t>di non aver commesso violazioni gravi, definitivamente accertate, rispetto agli obblighi relativi al pagamento delle imposte e tasse, secondo la legislazione italiana o quella dello Stato in cui è stabilito il concorrente;</w:t>
      </w:r>
    </w:p>
    <w:p w:rsidR="00A946F1" w:rsidRPr="004476AE" w:rsidRDefault="00A946F1" w:rsidP="00A946F1">
      <w:pPr>
        <w:pStyle w:val="Rientrocorpodeltesto3"/>
        <w:numPr>
          <w:ilvl w:val="0"/>
          <w:numId w:val="16"/>
        </w:numPr>
        <w:tabs>
          <w:tab w:val="num" w:pos="644"/>
        </w:tabs>
        <w:ind w:left="567" w:hanging="283"/>
        <w:rPr>
          <w:rFonts w:cs="Arial"/>
          <w:sz w:val="20"/>
        </w:rPr>
      </w:pPr>
      <w:r w:rsidRPr="004476AE">
        <w:rPr>
          <w:rFonts w:cs="Arial"/>
          <w:sz w:val="20"/>
        </w:rPr>
        <w:t>di non aver riportato l’iscrizione nel casellario informatico di cui all’articolo 7, comma 10, del D.Lgs. 163/2006, per aver presentato falsa dichiarazione o falsa documentazione in merito a requisiti e condizioni rilevanti per la partecipazione a procedure di gara e per l’affidamento dei subappalti;</w:t>
      </w:r>
    </w:p>
    <w:p w:rsidR="00A946F1" w:rsidRPr="004476AE" w:rsidRDefault="00A946F1" w:rsidP="00A946F1">
      <w:pPr>
        <w:pStyle w:val="Rientrocorpodeltesto3"/>
        <w:numPr>
          <w:ilvl w:val="0"/>
          <w:numId w:val="16"/>
        </w:numPr>
        <w:tabs>
          <w:tab w:val="num" w:pos="644"/>
        </w:tabs>
        <w:ind w:left="567" w:hanging="283"/>
        <w:rPr>
          <w:rFonts w:cs="Arial"/>
          <w:sz w:val="20"/>
        </w:rPr>
      </w:pPr>
      <w:r w:rsidRPr="004476AE">
        <w:rPr>
          <w:rFonts w:cs="Arial"/>
          <w:sz w:val="20"/>
        </w:rPr>
        <w:lastRenderedPageBreak/>
        <w:t>di non aver commesso violazioni gravi, definitivamente accertate, alle norme in materia di contributi previdenziali e assistenziali, secondo la legislazione italiana o dello Stato in cui è stabilito il concorrente;</w:t>
      </w:r>
    </w:p>
    <w:p w:rsidR="00A946F1" w:rsidRPr="004476AE" w:rsidRDefault="00A946F1" w:rsidP="00A946F1">
      <w:pPr>
        <w:pStyle w:val="Rientrocorpodeltesto3"/>
        <w:numPr>
          <w:ilvl w:val="0"/>
          <w:numId w:val="16"/>
        </w:numPr>
        <w:tabs>
          <w:tab w:val="num" w:pos="644"/>
        </w:tabs>
        <w:ind w:left="567" w:hanging="283"/>
        <w:rPr>
          <w:rFonts w:cs="Arial"/>
          <w:sz w:val="20"/>
        </w:rPr>
      </w:pPr>
      <w:r w:rsidRPr="004476AE">
        <w:rPr>
          <w:rFonts w:cs="Arial"/>
          <w:sz w:val="20"/>
        </w:rPr>
        <w:t>di essere in regola con quanto previsto dall’articolo 17 della legge 12 marzo 1999, n. 68;</w:t>
      </w:r>
    </w:p>
    <w:p w:rsidR="00A946F1" w:rsidRPr="004476AE" w:rsidRDefault="00A946F1" w:rsidP="00A946F1">
      <w:pPr>
        <w:pStyle w:val="Rientrocorpodeltesto3"/>
        <w:numPr>
          <w:ilvl w:val="0"/>
          <w:numId w:val="16"/>
        </w:numPr>
        <w:tabs>
          <w:tab w:val="num" w:pos="644"/>
        </w:tabs>
        <w:ind w:left="567" w:hanging="283"/>
        <w:rPr>
          <w:rFonts w:cs="Arial"/>
          <w:sz w:val="20"/>
        </w:rPr>
      </w:pPr>
      <w:r w:rsidRPr="004476AE">
        <w:rPr>
          <w:rFonts w:cs="Arial"/>
          <w:sz w:val="20"/>
        </w:rPr>
        <w:t>di non avere subito l’applicazione di sanzione interdittiva di cui all’articolo 9, comma 2, lettera c), del D.Lgs. 8 giugno 2001, n. 231 o di altra sanzione che comporta il divieto di contrarre con la pubblica amministrazione;</w:t>
      </w:r>
    </w:p>
    <w:p w:rsidR="00A946F1" w:rsidRDefault="00A946F1" w:rsidP="00A946F1">
      <w:pPr>
        <w:pStyle w:val="Rientrocorpodeltesto3"/>
        <w:numPr>
          <w:ilvl w:val="0"/>
          <w:numId w:val="16"/>
        </w:numPr>
        <w:tabs>
          <w:tab w:val="num" w:pos="644"/>
        </w:tabs>
        <w:ind w:left="567" w:hanging="283"/>
        <w:rPr>
          <w:rFonts w:cs="Arial"/>
          <w:sz w:val="20"/>
        </w:rPr>
      </w:pPr>
      <w:r w:rsidRPr="004476AE">
        <w:rPr>
          <w:rFonts w:cs="Arial"/>
          <w:sz w:val="20"/>
        </w:rPr>
        <w:t>di non aver riportato l’iscrizione nel casellario informatico di cui all’articolo 7, comma 10, del D.Lgs. 163/2006, per aver presentato falsa dichiarazione o falsa documentazione ai fini del rilascio dell’attestazione SOA;</w:t>
      </w:r>
    </w:p>
    <w:p w:rsidR="00E07BB2" w:rsidRPr="008F634D" w:rsidRDefault="000C6DB4" w:rsidP="00E07BB2">
      <w:pPr>
        <w:pStyle w:val="Rientrocorpodeltesto3"/>
        <w:numPr>
          <w:ilvl w:val="0"/>
          <w:numId w:val="16"/>
        </w:numPr>
        <w:tabs>
          <w:tab w:val="clear" w:pos="1713"/>
        </w:tabs>
        <w:ind w:left="567" w:hanging="283"/>
        <w:rPr>
          <w:sz w:val="20"/>
        </w:rPr>
      </w:pPr>
      <w:r w:rsidRPr="008F634D">
        <w:rPr>
          <w:rFonts w:cs="Arial"/>
          <w:sz w:val="20"/>
        </w:rPr>
        <w:fldChar w:fldCharType="begin">
          <w:ffData>
            <w:name w:val="Check14"/>
            <w:enabled/>
            <w:calcOnExit w:val="0"/>
            <w:checkBox>
              <w:sizeAuto/>
              <w:default w:val="0"/>
            </w:checkBox>
          </w:ffData>
        </w:fldChar>
      </w:r>
      <w:r w:rsidR="00E07BB2" w:rsidRPr="008F634D">
        <w:rPr>
          <w:rFonts w:cs="Arial"/>
          <w:sz w:val="20"/>
        </w:rPr>
        <w:instrText xml:space="preserve"> FORMCHECKBOX </w:instrText>
      </w:r>
      <w:r w:rsidRPr="008F634D">
        <w:rPr>
          <w:rFonts w:cs="Arial"/>
          <w:sz w:val="20"/>
        </w:rPr>
      </w:r>
      <w:r w:rsidRPr="008F634D">
        <w:rPr>
          <w:rFonts w:cs="Arial"/>
          <w:sz w:val="20"/>
        </w:rPr>
        <w:fldChar w:fldCharType="end"/>
      </w:r>
      <w:r w:rsidR="00E07BB2" w:rsidRPr="008F634D">
        <w:rPr>
          <w:rFonts w:cs="Arial"/>
          <w:sz w:val="20"/>
        </w:rPr>
        <w:t xml:space="preserve"> </w:t>
      </w:r>
      <w:r w:rsidR="00E07BB2" w:rsidRPr="008F634D">
        <w:rPr>
          <w:sz w:val="20"/>
        </w:rPr>
        <w:t xml:space="preserve">che non vi sono amministratori e/o direttori tecnici cessati dalla carica nell'anno antecedente la </w:t>
      </w:r>
      <w:r w:rsidR="00E07BB2">
        <w:rPr>
          <w:sz w:val="20"/>
        </w:rPr>
        <w:t>data di invio della lettera d’invito</w:t>
      </w:r>
      <w:r w:rsidR="00E07BB2" w:rsidRPr="008F634D">
        <w:rPr>
          <w:sz w:val="20"/>
        </w:rPr>
        <w:t>;</w:t>
      </w:r>
    </w:p>
    <w:p w:rsidR="00E07BB2" w:rsidRPr="003A6BA4" w:rsidRDefault="00E07BB2" w:rsidP="00E07BB2">
      <w:pPr>
        <w:pStyle w:val="sche3"/>
        <w:tabs>
          <w:tab w:val="left" w:pos="360"/>
        </w:tabs>
        <w:ind w:left="360" w:hanging="360"/>
        <w:rPr>
          <w:rFonts w:ascii="Arial" w:hAnsi="Arial" w:cs="Arial"/>
          <w:b/>
          <w:bCs/>
          <w:i/>
          <w:iCs/>
          <w:lang w:val="it-IT"/>
        </w:rPr>
      </w:pPr>
      <w:r w:rsidRPr="003A6BA4">
        <w:rPr>
          <w:rFonts w:ascii="Arial" w:hAnsi="Arial" w:cs="Arial"/>
          <w:b/>
          <w:bCs/>
          <w:i/>
          <w:iCs/>
          <w:lang w:val="it-IT"/>
        </w:rPr>
        <w:tab/>
        <w:t>oppure</w:t>
      </w:r>
    </w:p>
    <w:p w:rsidR="00E07BB2" w:rsidRDefault="00E07BB2" w:rsidP="00E07BB2">
      <w:pPr>
        <w:pStyle w:val="sche3"/>
        <w:ind w:left="600"/>
        <w:rPr>
          <w:rFonts w:ascii="Arial" w:hAnsi="Arial" w:cs="Arial"/>
          <w:lang w:val="it-IT"/>
        </w:rPr>
      </w:pPr>
      <w:r>
        <w:rPr>
          <w:rFonts w:ascii="Arial" w:hAnsi="Arial" w:cs="Arial"/>
          <w:lang w:val="it-IT"/>
        </w:rPr>
        <w:t xml:space="preserve"> </w:t>
      </w:r>
      <w:r w:rsidR="000C6DB4" w:rsidRPr="003A6BA4">
        <w:rPr>
          <w:rFonts w:ascii="Arial" w:hAnsi="Arial" w:cs="Arial"/>
          <w:lang w:val="it-IT"/>
        </w:rPr>
        <w:fldChar w:fldCharType="begin">
          <w:ffData>
            <w:name w:val="Check15"/>
            <w:enabled/>
            <w:calcOnExit w:val="0"/>
            <w:checkBox>
              <w:sizeAuto/>
              <w:default w:val="0"/>
            </w:checkBox>
          </w:ffData>
        </w:fldChar>
      </w:r>
      <w:r w:rsidRPr="003A6BA4">
        <w:rPr>
          <w:rFonts w:ascii="Arial" w:hAnsi="Arial" w:cs="Arial"/>
          <w:lang w:val="it-IT"/>
        </w:rPr>
        <w:instrText xml:space="preserve"> FORMCHECKBOX </w:instrText>
      </w:r>
      <w:r w:rsidR="000C6DB4" w:rsidRPr="003A6BA4">
        <w:rPr>
          <w:rFonts w:ascii="Arial" w:hAnsi="Arial" w:cs="Arial"/>
          <w:lang w:val="it-IT"/>
        </w:rPr>
      </w:r>
      <w:r w:rsidR="000C6DB4" w:rsidRPr="003A6BA4">
        <w:rPr>
          <w:rFonts w:ascii="Arial" w:hAnsi="Arial" w:cs="Arial"/>
          <w:lang w:val="it-IT"/>
        </w:rPr>
        <w:fldChar w:fldCharType="end"/>
      </w:r>
      <w:r w:rsidRPr="003A6BA4">
        <w:rPr>
          <w:rFonts w:ascii="Arial" w:hAnsi="Arial" w:cs="Arial"/>
          <w:lang w:val="it-IT"/>
        </w:rPr>
        <w:t xml:space="preserve"> che vi sono amministratori e/o direttori tecnici cessati dalla carica nell'anno antecedente la </w:t>
      </w:r>
      <w:r>
        <w:rPr>
          <w:rFonts w:ascii="Arial" w:hAnsi="Arial" w:cs="Arial"/>
          <w:lang w:val="it-IT"/>
        </w:rPr>
        <w:t>data di invio della lettera d’invito</w:t>
      </w:r>
      <w:r w:rsidRPr="003A6BA4">
        <w:rPr>
          <w:rFonts w:ascii="Arial" w:hAnsi="Arial" w:cs="Arial"/>
          <w:lang w:val="it-IT"/>
        </w:rPr>
        <w:t>, in tal caso dichiara quali sono i soggetti cessati dalla carica ed indica i loro nominativi, le qualifiche, le date di nascita e la residenza, le eventuali condanne penali comminate e la completa ed effettiva dissociazione dalla condotta penale sanzionata degli stessi soggetti:</w:t>
      </w:r>
    </w:p>
    <w:p w:rsidR="00E07BB2" w:rsidRDefault="00E07BB2" w:rsidP="00E07BB2">
      <w:pPr>
        <w:pStyle w:val="sche3"/>
        <w:rPr>
          <w:rFonts w:ascii="Arial" w:hAnsi="Arial" w:cs="Arial"/>
          <w:lang w:val="it-IT"/>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8"/>
        <w:gridCol w:w="3129"/>
        <w:gridCol w:w="3129"/>
      </w:tblGrid>
      <w:tr w:rsidR="00E07BB2" w:rsidTr="00E07BB2">
        <w:tc>
          <w:tcPr>
            <w:tcW w:w="3128" w:type="dxa"/>
            <w:shd w:val="clear" w:color="auto" w:fill="E6E6E6"/>
            <w:vAlign w:val="center"/>
          </w:tcPr>
          <w:p w:rsidR="00E07BB2" w:rsidRDefault="00E07BB2" w:rsidP="00E07BB2">
            <w:pPr>
              <w:pStyle w:val="sche3"/>
              <w:jc w:val="center"/>
              <w:rPr>
                <w:rFonts w:ascii="Arial" w:hAnsi="Arial" w:cs="Arial"/>
                <w:lang w:val="it-IT"/>
              </w:rPr>
            </w:pPr>
            <w:r>
              <w:rPr>
                <w:rFonts w:ascii="Arial" w:hAnsi="Arial" w:cs="Arial"/>
                <w:lang w:val="it-IT"/>
              </w:rPr>
              <w:t>Nominativi, qualifica, luogo e data di nascita e residenza</w:t>
            </w:r>
          </w:p>
        </w:tc>
        <w:tc>
          <w:tcPr>
            <w:tcW w:w="3129" w:type="dxa"/>
            <w:shd w:val="clear" w:color="auto" w:fill="E6E6E6"/>
            <w:vAlign w:val="center"/>
          </w:tcPr>
          <w:p w:rsidR="00E07BB2" w:rsidRDefault="00E07BB2" w:rsidP="00E07BB2">
            <w:pPr>
              <w:pStyle w:val="sche3"/>
              <w:jc w:val="center"/>
              <w:rPr>
                <w:rFonts w:ascii="Arial" w:hAnsi="Arial" w:cs="Arial"/>
                <w:lang w:val="it-IT"/>
              </w:rPr>
            </w:pPr>
            <w:r>
              <w:rPr>
                <w:rFonts w:ascii="Arial" w:hAnsi="Arial" w:cs="Arial"/>
                <w:lang w:val="it-IT"/>
              </w:rPr>
              <w:t>Eventuali condanne comminate comprese le condanne per le quali si sia beneficiato della</w:t>
            </w:r>
          </w:p>
          <w:p w:rsidR="00E07BB2" w:rsidRDefault="00E07BB2" w:rsidP="00E07BB2">
            <w:pPr>
              <w:pStyle w:val="sche3"/>
              <w:jc w:val="center"/>
              <w:rPr>
                <w:rFonts w:ascii="Arial" w:hAnsi="Arial" w:cs="Arial"/>
                <w:lang w:val="it-IT"/>
              </w:rPr>
            </w:pPr>
            <w:r>
              <w:rPr>
                <w:rFonts w:ascii="Arial" w:hAnsi="Arial" w:cs="Arial"/>
                <w:lang w:val="it-IT"/>
              </w:rPr>
              <w:t>non menzione</w:t>
            </w:r>
          </w:p>
        </w:tc>
        <w:tc>
          <w:tcPr>
            <w:tcW w:w="3129" w:type="dxa"/>
            <w:shd w:val="clear" w:color="auto" w:fill="E6E6E6"/>
            <w:vAlign w:val="center"/>
          </w:tcPr>
          <w:p w:rsidR="00E07BB2" w:rsidRDefault="00E07BB2" w:rsidP="00E07BB2">
            <w:pPr>
              <w:pStyle w:val="sche3"/>
              <w:jc w:val="center"/>
              <w:rPr>
                <w:rFonts w:ascii="Arial" w:hAnsi="Arial" w:cs="Arial"/>
                <w:lang w:val="it-IT"/>
              </w:rPr>
            </w:pPr>
            <w:r w:rsidRPr="003A6BA4">
              <w:rPr>
                <w:rFonts w:ascii="Arial" w:hAnsi="Arial" w:cs="Arial"/>
                <w:lang w:val="it-IT"/>
              </w:rPr>
              <w:t>Dichiarazione di completa ed effettiva dissociazione dalla condotta penale sanzionatoria</w:t>
            </w:r>
          </w:p>
        </w:tc>
      </w:tr>
      <w:tr w:rsidR="00E07BB2" w:rsidTr="00E07BB2">
        <w:trPr>
          <w:trHeight w:val="567"/>
        </w:trPr>
        <w:tc>
          <w:tcPr>
            <w:tcW w:w="3128" w:type="dxa"/>
            <w:vAlign w:val="center"/>
          </w:tcPr>
          <w:p w:rsidR="00E07BB2" w:rsidRDefault="00E07BB2" w:rsidP="00E07BB2">
            <w:pPr>
              <w:pStyle w:val="sche3"/>
              <w:jc w:val="center"/>
              <w:rPr>
                <w:rFonts w:ascii="Arial" w:hAnsi="Arial" w:cs="Arial"/>
                <w:lang w:val="it-IT"/>
              </w:rPr>
            </w:pPr>
          </w:p>
        </w:tc>
        <w:tc>
          <w:tcPr>
            <w:tcW w:w="3129" w:type="dxa"/>
            <w:vAlign w:val="center"/>
          </w:tcPr>
          <w:p w:rsidR="00E07BB2" w:rsidRDefault="00E07BB2" w:rsidP="00E07BB2">
            <w:pPr>
              <w:pStyle w:val="sche3"/>
              <w:jc w:val="center"/>
              <w:rPr>
                <w:rFonts w:ascii="Arial" w:hAnsi="Arial" w:cs="Arial"/>
                <w:lang w:val="it-IT"/>
              </w:rPr>
            </w:pPr>
          </w:p>
        </w:tc>
        <w:tc>
          <w:tcPr>
            <w:tcW w:w="3129" w:type="dxa"/>
            <w:vAlign w:val="center"/>
          </w:tcPr>
          <w:p w:rsidR="00E07BB2" w:rsidRDefault="00E07BB2" w:rsidP="00E07BB2">
            <w:pPr>
              <w:pStyle w:val="sche3"/>
              <w:jc w:val="center"/>
              <w:rPr>
                <w:rFonts w:ascii="Arial" w:hAnsi="Arial" w:cs="Arial"/>
                <w:lang w:val="it-IT"/>
              </w:rPr>
            </w:pPr>
          </w:p>
        </w:tc>
      </w:tr>
      <w:tr w:rsidR="00E07BB2" w:rsidTr="00E07BB2">
        <w:trPr>
          <w:trHeight w:val="567"/>
        </w:trPr>
        <w:tc>
          <w:tcPr>
            <w:tcW w:w="3128" w:type="dxa"/>
            <w:vAlign w:val="center"/>
          </w:tcPr>
          <w:p w:rsidR="00E07BB2" w:rsidRDefault="00E07BB2" w:rsidP="00E07BB2">
            <w:pPr>
              <w:pStyle w:val="sche3"/>
              <w:jc w:val="center"/>
              <w:rPr>
                <w:rFonts w:ascii="Arial" w:hAnsi="Arial" w:cs="Arial"/>
                <w:lang w:val="it-IT"/>
              </w:rPr>
            </w:pPr>
          </w:p>
        </w:tc>
        <w:tc>
          <w:tcPr>
            <w:tcW w:w="3129" w:type="dxa"/>
            <w:vAlign w:val="center"/>
          </w:tcPr>
          <w:p w:rsidR="00E07BB2" w:rsidRDefault="00E07BB2" w:rsidP="00E07BB2">
            <w:pPr>
              <w:pStyle w:val="sche3"/>
              <w:jc w:val="center"/>
              <w:rPr>
                <w:rFonts w:ascii="Arial" w:hAnsi="Arial" w:cs="Arial"/>
                <w:lang w:val="it-IT"/>
              </w:rPr>
            </w:pPr>
          </w:p>
        </w:tc>
        <w:tc>
          <w:tcPr>
            <w:tcW w:w="3129" w:type="dxa"/>
            <w:vAlign w:val="center"/>
          </w:tcPr>
          <w:p w:rsidR="00E07BB2" w:rsidRDefault="00E07BB2" w:rsidP="00E07BB2">
            <w:pPr>
              <w:pStyle w:val="sche3"/>
              <w:jc w:val="center"/>
              <w:rPr>
                <w:rFonts w:ascii="Arial" w:hAnsi="Arial" w:cs="Arial"/>
                <w:lang w:val="it-IT"/>
              </w:rPr>
            </w:pPr>
          </w:p>
        </w:tc>
      </w:tr>
    </w:tbl>
    <w:p w:rsidR="00E07BB2" w:rsidRPr="004476AE" w:rsidRDefault="00E07BB2" w:rsidP="00E07BB2">
      <w:pPr>
        <w:pStyle w:val="Rientrocorpodeltesto3"/>
        <w:rPr>
          <w:rFonts w:cs="Arial"/>
          <w:sz w:val="20"/>
        </w:rPr>
      </w:pPr>
    </w:p>
    <w:p w:rsidR="00A946F1" w:rsidRPr="00E07BB2" w:rsidRDefault="00A946F1" w:rsidP="00A946F1">
      <w:pPr>
        <w:pStyle w:val="Rientrocorpodeltesto3"/>
        <w:numPr>
          <w:ilvl w:val="0"/>
          <w:numId w:val="16"/>
        </w:numPr>
        <w:tabs>
          <w:tab w:val="num" w:pos="644"/>
        </w:tabs>
        <w:ind w:left="567" w:hanging="283"/>
        <w:rPr>
          <w:rFonts w:cs="Arial"/>
          <w:color w:val="000000"/>
          <w:sz w:val="20"/>
        </w:rPr>
      </w:pPr>
      <w:r w:rsidRPr="004476AE">
        <w:rPr>
          <w:rFonts w:cs="Arial"/>
          <w:color w:val="000000"/>
          <w:sz w:val="20"/>
        </w:rPr>
        <w:t>di non trovarsi nella situazione di cui all’articolo 38, comma 1, lettera m-ter) del D.Lgs. 12 aprile 2006, n. 163, ossia non aver denunciato i fatti all’autorità giudiziaria, essendo stati vittime dei reati previsti e puniti dagli articoli 317 e 629 del codice penale aggravati ai sensi dell’</w:t>
      </w:r>
      <w:r w:rsidRPr="004476AE">
        <w:rPr>
          <w:rFonts w:cs="Arial"/>
          <w:iCs/>
          <w:color w:val="000000"/>
          <w:sz w:val="20"/>
        </w:rPr>
        <w:t xml:space="preserve">articolo </w:t>
      </w:r>
      <w:hyperlink r:id="rId7" w:history="1">
        <w:r w:rsidRPr="004476AE">
          <w:rPr>
            <w:rStyle w:val="Collegamentoipertestuale"/>
            <w:rFonts w:cs="Arial"/>
            <w:iCs/>
            <w:color w:val="000000"/>
            <w:sz w:val="20"/>
          </w:rPr>
          <w:t>7</w:t>
        </w:r>
      </w:hyperlink>
      <w:r w:rsidRPr="004476AE">
        <w:rPr>
          <w:rFonts w:cs="Arial"/>
          <w:iCs/>
          <w:color w:val="000000"/>
          <w:sz w:val="20"/>
        </w:rPr>
        <w:t xml:space="preserve"> del </w:t>
      </w:r>
      <w:hyperlink r:id="rId8" w:history="1">
        <w:r w:rsidRPr="004476AE">
          <w:rPr>
            <w:rStyle w:val="Collegamentoipertestuale"/>
            <w:rFonts w:cs="Arial"/>
            <w:iCs/>
            <w:color w:val="000000"/>
            <w:sz w:val="20"/>
          </w:rPr>
          <w:t>decreto-legge 13 maggio 1991, n. 152</w:t>
        </w:r>
      </w:hyperlink>
      <w:r w:rsidRPr="004476AE">
        <w:rPr>
          <w:rFonts w:cs="Arial"/>
          <w:color w:val="000000"/>
          <w:sz w:val="20"/>
        </w:rPr>
        <w:t xml:space="preserve">, convertito, con modificazioni, dalla </w:t>
      </w:r>
      <w:hyperlink r:id="rId9" w:history="1">
        <w:r w:rsidRPr="004476AE">
          <w:rPr>
            <w:rStyle w:val="Collegamentoipertestuale"/>
            <w:rFonts w:cs="Arial"/>
            <w:iCs/>
            <w:color w:val="000000"/>
            <w:sz w:val="20"/>
          </w:rPr>
          <w:t>legge 12 luglio 1991, n. 203</w:t>
        </w:r>
      </w:hyperlink>
      <w:r w:rsidRPr="004476AE">
        <w:rPr>
          <w:rFonts w:cs="Arial"/>
          <w:iCs/>
          <w:color w:val="000000"/>
          <w:sz w:val="20"/>
        </w:rPr>
        <w:t>, salvo che ricorrano i casi previsti dall’articolo 4, primo comma, della legge 24 novembre 1981, n. 689;</w:t>
      </w:r>
    </w:p>
    <w:p w:rsidR="00E07BB2" w:rsidRPr="00AF246E" w:rsidRDefault="000C6DB4" w:rsidP="00E07BB2">
      <w:pPr>
        <w:pStyle w:val="Rientrocorpodeltesto3"/>
        <w:numPr>
          <w:ilvl w:val="0"/>
          <w:numId w:val="16"/>
        </w:numPr>
        <w:tabs>
          <w:tab w:val="num" w:pos="644"/>
        </w:tabs>
        <w:ind w:left="567" w:hanging="283"/>
        <w:rPr>
          <w:rFonts w:cs="Arial"/>
          <w:iCs/>
          <w:color w:val="000000"/>
          <w:sz w:val="20"/>
        </w:rPr>
      </w:pPr>
      <w:r w:rsidRPr="00AF246E">
        <w:rPr>
          <w:rFonts w:cs="Arial"/>
          <w:iCs/>
          <w:color w:val="000000"/>
          <w:sz w:val="20"/>
        </w:rPr>
        <w:fldChar w:fldCharType="begin">
          <w:ffData>
            <w:name w:val="Check13"/>
            <w:enabled/>
            <w:calcOnExit w:val="0"/>
            <w:checkBox>
              <w:sizeAuto/>
              <w:default w:val="0"/>
            </w:checkBox>
          </w:ffData>
        </w:fldChar>
      </w:r>
      <w:r w:rsidR="00E07BB2" w:rsidRPr="00AF246E">
        <w:rPr>
          <w:rFonts w:cs="Arial"/>
          <w:iCs/>
          <w:color w:val="000000"/>
          <w:sz w:val="20"/>
        </w:rPr>
        <w:instrText xml:space="preserve"> FORMCHECKBOX </w:instrText>
      </w:r>
      <w:r w:rsidRPr="00AF246E">
        <w:rPr>
          <w:rFonts w:cs="Arial"/>
          <w:iCs/>
          <w:color w:val="000000"/>
          <w:sz w:val="20"/>
        </w:rPr>
      </w:r>
      <w:r w:rsidRPr="00AF246E">
        <w:rPr>
          <w:rFonts w:cs="Arial"/>
          <w:iCs/>
          <w:color w:val="000000"/>
          <w:sz w:val="20"/>
        </w:rPr>
        <w:fldChar w:fldCharType="end"/>
      </w:r>
      <w:r w:rsidR="00E07BB2" w:rsidRPr="00AF246E">
        <w:rPr>
          <w:rFonts w:cs="Arial"/>
          <w:iCs/>
          <w:color w:val="000000"/>
          <w:sz w:val="20"/>
        </w:rPr>
        <w:t xml:space="preserve"> di non trovarsi in alcuna situazione di controllo di cui all’articolo 2359 del cod. civ. rispetto ad alcun soggetto, e di aver formulato l’offerta autonomamente;</w:t>
      </w:r>
    </w:p>
    <w:p w:rsidR="00E07BB2" w:rsidRPr="003A6BA4" w:rsidRDefault="00E07BB2" w:rsidP="00E07BB2">
      <w:pPr>
        <w:pStyle w:val="sche3"/>
        <w:tabs>
          <w:tab w:val="left" w:pos="360"/>
        </w:tabs>
        <w:ind w:left="360" w:hanging="360"/>
        <w:rPr>
          <w:rFonts w:ascii="Arial" w:hAnsi="Arial" w:cs="Arial"/>
          <w:b/>
          <w:bCs/>
          <w:i/>
          <w:iCs/>
          <w:lang w:val="it-IT"/>
        </w:rPr>
      </w:pPr>
      <w:r w:rsidRPr="003A6BA4">
        <w:rPr>
          <w:rFonts w:ascii="Arial" w:hAnsi="Arial" w:cs="Arial"/>
          <w:b/>
          <w:bCs/>
          <w:i/>
          <w:iCs/>
          <w:lang w:val="it-IT"/>
        </w:rPr>
        <w:tab/>
        <w:t>oppure</w:t>
      </w:r>
    </w:p>
    <w:p w:rsidR="00E07BB2" w:rsidRPr="003A6BA4" w:rsidRDefault="000C6DB4" w:rsidP="00E07BB2">
      <w:pPr>
        <w:pStyle w:val="sche3"/>
        <w:ind w:left="708"/>
        <w:rPr>
          <w:rFonts w:ascii="Arial" w:hAnsi="Arial" w:cs="Arial"/>
          <w:lang w:val="it-IT"/>
        </w:rPr>
      </w:pPr>
      <w:r w:rsidRPr="003A6BA4">
        <w:rPr>
          <w:rFonts w:ascii="Arial" w:hAnsi="Arial" w:cs="Arial"/>
          <w:lang w:val="it-IT"/>
        </w:rPr>
        <w:fldChar w:fldCharType="begin">
          <w:ffData>
            <w:name w:val="Check15"/>
            <w:enabled/>
            <w:calcOnExit w:val="0"/>
            <w:checkBox>
              <w:sizeAuto/>
              <w:default w:val="0"/>
            </w:checkBox>
          </w:ffData>
        </w:fldChar>
      </w:r>
      <w:r w:rsidR="00E07BB2" w:rsidRPr="003A6BA4">
        <w:rPr>
          <w:rFonts w:ascii="Arial" w:hAnsi="Arial" w:cs="Arial"/>
          <w:lang w:val="it-IT"/>
        </w:rPr>
        <w:instrText xml:space="preserve"> FORMCHECKBOX </w:instrText>
      </w:r>
      <w:r w:rsidRPr="003A6BA4">
        <w:rPr>
          <w:rFonts w:ascii="Arial" w:hAnsi="Arial" w:cs="Arial"/>
          <w:lang w:val="it-IT"/>
        </w:rPr>
      </w:r>
      <w:r w:rsidRPr="003A6BA4">
        <w:rPr>
          <w:rFonts w:ascii="Arial" w:hAnsi="Arial" w:cs="Arial"/>
          <w:lang w:val="it-IT"/>
        </w:rPr>
        <w:fldChar w:fldCharType="end"/>
      </w:r>
      <w:r w:rsidR="00E07BB2" w:rsidRPr="003A6BA4">
        <w:rPr>
          <w:rFonts w:ascii="Arial" w:hAnsi="Arial" w:cs="Arial"/>
          <w:lang w:val="it-IT"/>
        </w:rPr>
        <w:t xml:space="preserve"> di non essere a conoscenza della partecipazione alla procedura di gara di soggetti che si trovano, rispetto al dichiarante, in una delle situazioni di controllo di cui all’articolo 2359 del cod. civ e di aver formulato l’offerta autonomamente;</w:t>
      </w:r>
    </w:p>
    <w:p w:rsidR="00E07BB2" w:rsidRPr="003A6BA4" w:rsidRDefault="00E07BB2" w:rsidP="00E07BB2">
      <w:pPr>
        <w:pStyle w:val="sche3"/>
        <w:tabs>
          <w:tab w:val="left" w:pos="360"/>
        </w:tabs>
        <w:ind w:left="360" w:hanging="360"/>
        <w:rPr>
          <w:rFonts w:ascii="Arial" w:hAnsi="Arial" w:cs="Arial"/>
          <w:b/>
          <w:bCs/>
          <w:i/>
          <w:iCs/>
          <w:lang w:val="it-IT"/>
        </w:rPr>
      </w:pPr>
      <w:r w:rsidRPr="003A6BA4">
        <w:rPr>
          <w:rFonts w:ascii="Arial" w:hAnsi="Arial" w:cs="Arial"/>
          <w:b/>
          <w:bCs/>
          <w:i/>
          <w:iCs/>
          <w:lang w:val="it-IT"/>
        </w:rPr>
        <w:tab/>
        <w:t>oppure</w:t>
      </w:r>
    </w:p>
    <w:p w:rsidR="00E07BB2" w:rsidRPr="00E07BB2" w:rsidRDefault="000C6DB4" w:rsidP="00E07BB2">
      <w:pPr>
        <w:pStyle w:val="sche3"/>
        <w:ind w:left="708"/>
        <w:rPr>
          <w:rFonts w:ascii="Arial" w:hAnsi="Arial" w:cs="Arial"/>
          <w:lang w:val="it-IT"/>
        </w:rPr>
      </w:pPr>
      <w:r w:rsidRPr="00E07BB2">
        <w:rPr>
          <w:rFonts w:ascii="Arial" w:hAnsi="Arial" w:cs="Arial"/>
          <w:lang w:val="it-IT"/>
        </w:rPr>
        <w:fldChar w:fldCharType="begin">
          <w:ffData>
            <w:name w:val="Check15"/>
            <w:enabled/>
            <w:calcOnExit w:val="0"/>
            <w:checkBox>
              <w:sizeAuto/>
              <w:default w:val="0"/>
            </w:checkBox>
          </w:ffData>
        </w:fldChar>
      </w:r>
      <w:r w:rsidR="00E07BB2" w:rsidRPr="00E07BB2">
        <w:rPr>
          <w:rFonts w:ascii="Arial" w:hAnsi="Arial" w:cs="Arial"/>
          <w:lang w:val="it-IT"/>
        </w:rPr>
        <w:instrText xml:space="preserve"> FORMCHECKBOX </w:instrText>
      </w:r>
      <w:r w:rsidRPr="00E07BB2">
        <w:rPr>
          <w:rFonts w:ascii="Arial" w:hAnsi="Arial" w:cs="Arial"/>
          <w:lang w:val="it-IT"/>
        </w:rPr>
      </w:r>
      <w:r w:rsidRPr="00E07BB2">
        <w:rPr>
          <w:rFonts w:ascii="Arial" w:hAnsi="Arial" w:cs="Arial"/>
          <w:lang w:val="it-IT"/>
        </w:rPr>
        <w:fldChar w:fldCharType="end"/>
      </w:r>
      <w:r w:rsidR="00E07BB2" w:rsidRPr="00E07BB2">
        <w:rPr>
          <w:rFonts w:ascii="Arial" w:hAnsi="Arial" w:cs="Arial"/>
          <w:lang w:val="it-IT"/>
        </w:rPr>
        <w:t xml:space="preserve"> di essere a conoscenza della partecipazione alla procedura di gara di soggetti che si trovano, rispetto al dichiarante, in una delle situazioni di controllo di cui all’articolo 2359 del cod. civ e di aver formulato l’offerta autonomamente;</w:t>
      </w:r>
    </w:p>
    <w:p w:rsidR="00436C22" w:rsidRPr="004476AE" w:rsidRDefault="00436C22" w:rsidP="00A946F1">
      <w:pPr>
        <w:numPr>
          <w:ilvl w:val="0"/>
          <w:numId w:val="20"/>
        </w:numPr>
        <w:tabs>
          <w:tab w:val="clear" w:pos="720"/>
          <w:tab w:val="num" w:pos="284"/>
        </w:tabs>
        <w:ind w:left="284" w:hanging="284"/>
        <w:jc w:val="both"/>
        <w:rPr>
          <w:rFonts w:ascii="Arial" w:hAnsi="Arial" w:cs="Arial"/>
          <w:sz w:val="20"/>
        </w:rPr>
      </w:pPr>
      <w:r w:rsidRPr="004476AE">
        <w:rPr>
          <w:rFonts w:ascii="Arial" w:hAnsi="Arial" w:cs="Arial"/>
          <w:i/>
          <w:sz w:val="20"/>
        </w:rPr>
        <w:t>(barrare l’opzione che interessa)</w:t>
      </w:r>
      <w:r w:rsidRPr="004476AE">
        <w:rPr>
          <w:rFonts w:ascii="Arial" w:hAnsi="Arial" w:cs="Arial"/>
          <w:sz w:val="20"/>
        </w:rPr>
        <w:t>:</w:t>
      </w:r>
    </w:p>
    <w:p w:rsidR="00436C22" w:rsidRPr="004476AE" w:rsidRDefault="000C6DB4">
      <w:pPr>
        <w:ind w:left="567" w:hanging="283"/>
        <w:jc w:val="both"/>
        <w:rPr>
          <w:rFonts w:ascii="Arial" w:hAnsi="Arial" w:cs="Arial"/>
          <w:sz w:val="20"/>
        </w:rPr>
      </w:pPr>
      <w:r w:rsidRPr="004476AE">
        <w:rPr>
          <w:rFonts w:ascii="Arial" w:hAnsi="Arial" w:cs="Arial"/>
          <w:sz w:val="20"/>
        </w:rPr>
        <w:fldChar w:fldCharType="begin">
          <w:ffData>
            <w:name w:val="Check11"/>
            <w:enabled/>
            <w:calcOnExit w:val="0"/>
            <w:checkBox>
              <w:sizeAuto/>
              <w:default w:val="0"/>
            </w:checkBox>
          </w:ffData>
        </w:fldChar>
      </w:r>
      <w:bookmarkStart w:id="0" w:name="Check11"/>
      <w:r w:rsidR="00436C22" w:rsidRPr="004476AE">
        <w:rPr>
          <w:rFonts w:ascii="Arial" w:hAnsi="Arial" w:cs="Arial"/>
          <w:sz w:val="20"/>
        </w:rPr>
        <w:instrText xml:space="preserve"> FORMCHECKBOX </w:instrText>
      </w:r>
      <w:r w:rsidRPr="004476AE">
        <w:rPr>
          <w:rFonts w:ascii="Arial" w:hAnsi="Arial" w:cs="Arial"/>
          <w:sz w:val="20"/>
        </w:rPr>
      </w:r>
      <w:r w:rsidRPr="004476AE">
        <w:rPr>
          <w:rFonts w:ascii="Arial" w:hAnsi="Arial" w:cs="Arial"/>
          <w:sz w:val="20"/>
        </w:rPr>
        <w:fldChar w:fldCharType="end"/>
      </w:r>
      <w:bookmarkEnd w:id="0"/>
      <w:r w:rsidR="00436C22" w:rsidRPr="004476AE">
        <w:rPr>
          <w:rFonts w:ascii="Arial" w:hAnsi="Arial" w:cs="Arial"/>
          <w:sz w:val="20"/>
        </w:rPr>
        <w:tab/>
        <w:t xml:space="preserve">di essere iscritta al registro delle imprese presso </w:t>
      </w:r>
      <w:smartTag w:uri="urn:schemas-microsoft-com:office:smarttags" w:element="PersonName">
        <w:smartTagPr>
          <w:attr w:name="ProductID" w:val="la Camera"/>
        </w:smartTagPr>
        <w:r w:rsidR="00436C22" w:rsidRPr="004476AE">
          <w:rPr>
            <w:rFonts w:ascii="Arial" w:hAnsi="Arial" w:cs="Arial"/>
            <w:sz w:val="20"/>
          </w:rPr>
          <w:t>la Camera</w:t>
        </w:r>
      </w:smartTag>
      <w:r w:rsidR="00436C22" w:rsidRPr="004476AE">
        <w:rPr>
          <w:rFonts w:ascii="Arial" w:hAnsi="Arial" w:cs="Arial"/>
          <w:sz w:val="20"/>
        </w:rPr>
        <w:t xml:space="preserve"> di Commercio, Industria, Artigianato e Agricoltura (al n. ................ in data ...............................);</w:t>
      </w:r>
    </w:p>
    <w:p w:rsidR="00436C22" w:rsidRPr="004476AE" w:rsidRDefault="000C6DB4">
      <w:pPr>
        <w:ind w:left="567" w:hanging="283"/>
        <w:jc w:val="both"/>
        <w:rPr>
          <w:rFonts w:ascii="Arial" w:hAnsi="Arial" w:cs="Arial"/>
          <w:sz w:val="20"/>
        </w:rPr>
      </w:pPr>
      <w:r w:rsidRPr="004476AE">
        <w:rPr>
          <w:rFonts w:ascii="Arial" w:hAnsi="Arial" w:cs="Arial"/>
          <w:sz w:val="20"/>
        </w:rPr>
        <w:fldChar w:fldCharType="begin">
          <w:ffData>
            <w:name w:val="Check12"/>
            <w:enabled/>
            <w:calcOnExit w:val="0"/>
            <w:checkBox>
              <w:sizeAuto/>
              <w:default w:val="0"/>
            </w:checkBox>
          </w:ffData>
        </w:fldChar>
      </w:r>
      <w:bookmarkStart w:id="1" w:name="Check12"/>
      <w:r w:rsidR="00436C22" w:rsidRPr="004476AE">
        <w:rPr>
          <w:rFonts w:ascii="Arial" w:hAnsi="Arial" w:cs="Arial"/>
          <w:sz w:val="20"/>
        </w:rPr>
        <w:instrText xml:space="preserve"> FORMCHECKBOX </w:instrText>
      </w:r>
      <w:r w:rsidRPr="004476AE">
        <w:rPr>
          <w:rFonts w:ascii="Arial" w:hAnsi="Arial" w:cs="Arial"/>
          <w:sz w:val="20"/>
        </w:rPr>
      </w:r>
      <w:r w:rsidRPr="004476AE">
        <w:rPr>
          <w:rFonts w:ascii="Arial" w:hAnsi="Arial" w:cs="Arial"/>
          <w:sz w:val="20"/>
        </w:rPr>
        <w:fldChar w:fldCharType="end"/>
      </w:r>
      <w:bookmarkEnd w:id="1"/>
      <w:r w:rsidR="00436C22" w:rsidRPr="004476AE">
        <w:rPr>
          <w:rFonts w:ascii="Arial" w:hAnsi="Arial" w:cs="Arial"/>
          <w:sz w:val="20"/>
        </w:rPr>
        <w:tab/>
        <w:t>di essere iscritta al registro delle commissioni provinciali per l’artigianato (al n. ................ in data ...............................);</w:t>
      </w:r>
    </w:p>
    <w:p w:rsidR="00436C22" w:rsidRPr="004476AE" w:rsidRDefault="00436C22">
      <w:pPr>
        <w:numPr>
          <w:ilvl w:val="0"/>
          <w:numId w:val="28"/>
        </w:numPr>
        <w:tabs>
          <w:tab w:val="clear" w:pos="928"/>
          <w:tab w:val="num" w:pos="284"/>
          <w:tab w:val="num" w:pos="2433"/>
        </w:tabs>
        <w:ind w:left="284" w:hanging="284"/>
        <w:jc w:val="both"/>
        <w:rPr>
          <w:rFonts w:ascii="Arial" w:hAnsi="Arial" w:cs="Arial"/>
          <w:sz w:val="20"/>
        </w:rPr>
      </w:pPr>
      <w:r w:rsidRPr="004476AE">
        <w:rPr>
          <w:rFonts w:ascii="Arial" w:hAnsi="Arial" w:cs="Arial"/>
          <w:sz w:val="20"/>
        </w:rPr>
        <w:t>che le persone delegate a rappresentare legalmente l’impresa, oltre al sottoscritto dichiarante sono (</w:t>
      </w:r>
      <w:r w:rsidRPr="004476AE">
        <w:rPr>
          <w:rFonts w:ascii="Arial" w:hAnsi="Arial" w:cs="Arial"/>
          <w:i/>
          <w:sz w:val="20"/>
        </w:rPr>
        <w:t>indicare per le imprese individuali il nominativo del titolare e del direttore tecnico; per le società in nome collettivo il nominativo dei soci e del direttore tecnico; per le società in accomandita semplice il nominativo dei soci accomandatari e del direttore tecnico; per ogni altro tipo di società o di consorzio il nominativo degli amministratori muniti del potere di rappresentanza e del direttore tecnico</w:t>
      </w:r>
      <w:r w:rsidRPr="004476AE">
        <w:rPr>
          <w:rFonts w:ascii="Arial" w:hAnsi="Arial" w:cs="Arial"/>
          <w:sz w:val="20"/>
        </w:rPr>
        <w:t>):</w:t>
      </w:r>
    </w:p>
    <w:p w:rsidR="00436C22" w:rsidRPr="004476AE" w:rsidRDefault="00436C22">
      <w:pPr>
        <w:spacing w:line="360" w:lineRule="auto"/>
        <w:ind w:firstLine="284"/>
        <w:jc w:val="both"/>
        <w:rPr>
          <w:rFonts w:ascii="Arial" w:hAnsi="Arial" w:cs="Arial"/>
          <w:sz w:val="20"/>
        </w:rPr>
      </w:pPr>
      <w:r w:rsidRPr="004476AE">
        <w:rPr>
          <w:rFonts w:ascii="Arial" w:hAnsi="Arial" w:cs="Arial"/>
          <w:sz w:val="20"/>
        </w:rPr>
        <w:t>nome ............................................................ nato a ..................................................... il .............................</w:t>
      </w:r>
    </w:p>
    <w:p w:rsidR="00436C22" w:rsidRPr="004476AE" w:rsidRDefault="00436C22">
      <w:pPr>
        <w:spacing w:line="360" w:lineRule="auto"/>
        <w:ind w:firstLine="284"/>
        <w:jc w:val="both"/>
        <w:rPr>
          <w:rFonts w:ascii="Arial" w:hAnsi="Arial" w:cs="Arial"/>
          <w:sz w:val="20"/>
        </w:rPr>
      </w:pPr>
      <w:r w:rsidRPr="004476AE">
        <w:rPr>
          <w:rFonts w:ascii="Arial" w:hAnsi="Arial" w:cs="Arial"/>
          <w:sz w:val="20"/>
        </w:rPr>
        <w:t>nome ............................................................ nato a ..................................................... il .............................</w:t>
      </w:r>
    </w:p>
    <w:p w:rsidR="00436C22" w:rsidRPr="004476AE" w:rsidRDefault="00436C22">
      <w:pPr>
        <w:spacing w:line="360" w:lineRule="auto"/>
        <w:ind w:firstLine="284"/>
        <w:jc w:val="both"/>
        <w:rPr>
          <w:rFonts w:ascii="Arial" w:hAnsi="Arial" w:cs="Arial"/>
          <w:sz w:val="20"/>
        </w:rPr>
      </w:pPr>
      <w:r w:rsidRPr="004476AE">
        <w:rPr>
          <w:rFonts w:ascii="Arial" w:hAnsi="Arial" w:cs="Arial"/>
          <w:sz w:val="20"/>
        </w:rPr>
        <w:t>nome ............................................................ nato a ..................................................... il .............................</w:t>
      </w:r>
    </w:p>
    <w:p w:rsidR="00436C22" w:rsidRDefault="00436C22">
      <w:pPr>
        <w:numPr>
          <w:ilvl w:val="0"/>
          <w:numId w:val="27"/>
        </w:numPr>
        <w:tabs>
          <w:tab w:val="clear" w:pos="2433"/>
          <w:tab w:val="num" w:pos="284"/>
          <w:tab w:val="num" w:pos="2793"/>
        </w:tabs>
        <w:ind w:left="284" w:hanging="284"/>
        <w:jc w:val="both"/>
        <w:rPr>
          <w:rFonts w:ascii="Arial" w:hAnsi="Arial" w:cs="Arial"/>
          <w:sz w:val="20"/>
        </w:rPr>
      </w:pPr>
      <w:r w:rsidRPr="004476AE">
        <w:rPr>
          <w:rFonts w:ascii="Arial" w:hAnsi="Arial" w:cs="Arial"/>
          <w:sz w:val="20"/>
        </w:rPr>
        <w:t>di accettare tutte le prescrizioni contenute nel capitolato speciale d’appalto</w:t>
      </w:r>
      <w:r w:rsidR="007E089B">
        <w:rPr>
          <w:rFonts w:ascii="Arial" w:hAnsi="Arial" w:cs="Arial"/>
          <w:sz w:val="20"/>
        </w:rPr>
        <w:t>, nel bando e disciplinare di gara e nello schema di contratto</w:t>
      </w:r>
      <w:r w:rsidRPr="004476AE">
        <w:rPr>
          <w:rFonts w:ascii="Arial" w:hAnsi="Arial" w:cs="Arial"/>
          <w:sz w:val="20"/>
        </w:rPr>
        <w:t>;</w:t>
      </w:r>
    </w:p>
    <w:p w:rsidR="007E089B" w:rsidRPr="00F64BE4" w:rsidRDefault="000C6DB4" w:rsidP="007E089B">
      <w:pPr>
        <w:numPr>
          <w:ilvl w:val="0"/>
          <w:numId w:val="27"/>
        </w:numPr>
        <w:tabs>
          <w:tab w:val="clear" w:pos="2433"/>
          <w:tab w:val="num" w:pos="284"/>
        </w:tabs>
        <w:ind w:left="284" w:hanging="284"/>
        <w:jc w:val="both"/>
        <w:rPr>
          <w:rFonts w:ascii="Arial" w:hAnsi="Arial" w:cs="Arial"/>
          <w:sz w:val="20"/>
        </w:rPr>
      </w:pPr>
      <w:r w:rsidRPr="00F64BE4">
        <w:rPr>
          <w:rFonts w:ascii="Arial" w:hAnsi="Arial" w:cs="Arial"/>
          <w:sz w:val="20"/>
        </w:rPr>
        <w:fldChar w:fldCharType="begin">
          <w:ffData>
            <w:name w:val="Check13"/>
            <w:enabled/>
            <w:calcOnExit w:val="0"/>
            <w:checkBox>
              <w:sizeAuto/>
              <w:default w:val="0"/>
            </w:checkBox>
          </w:ffData>
        </w:fldChar>
      </w:r>
      <w:r w:rsidR="007E089B" w:rsidRPr="00F64BE4">
        <w:rPr>
          <w:rFonts w:ascii="Arial" w:hAnsi="Arial" w:cs="Arial"/>
          <w:sz w:val="20"/>
        </w:rPr>
        <w:instrText xml:space="preserve"> FORMCHECKBOX </w:instrText>
      </w:r>
      <w:r w:rsidRPr="00F64BE4">
        <w:rPr>
          <w:rFonts w:ascii="Arial" w:hAnsi="Arial" w:cs="Arial"/>
          <w:sz w:val="20"/>
        </w:rPr>
      </w:r>
      <w:r w:rsidRPr="00F64BE4">
        <w:rPr>
          <w:rFonts w:ascii="Arial" w:hAnsi="Arial" w:cs="Arial"/>
          <w:sz w:val="20"/>
        </w:rPr>
        <w:fldChar w:fldCharType="end"/>
      </w:r>
      <w:r w:rsidR="007E089B" w:rsidRPr="00F64BE4">
        <w:rPr>
          <w:rFonts w:ascii="Arial" w:hAnsi="Arial" w:cs="Arial"/>
          <w:sz w:val="20"/>
        </w:rPr>
        <w:t xml:space="preserve"> dichiara di non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007E089B" w:rsidRPr="00F64BE4">
          <w:rPr>
            <w:rFonts w:ascii="Arial" w:hAnsi="Arial" w:cs="Arial"/>
            <w:sz w:val="20"/>
          </w:rPr>
          <w:t>la Pubblica Amministrazione</w:t>
        </w:r>
      </w:smartTag>
      <w:r w:rsidR="007E089B" w:rsidRPr="00F64BE4">
        <w:rPr>
          <w:rFonts w:ascii="Arial" w:hAnsi="Arial" w:cs="Arial"/>
          <w:sz w:val="20"/>
        </w:rPr>
        <w:t xml:space="preserve"> da meno di tre anni i quali, negli </w:t>
      </w:r>
      <w:r w:rsidR="007E089B" w:rsidRPr="00F64BE4">
        <w:rPr>
          <w:rFonts w:ascii="Arial" w:hAnsi="Arial" w:cs="Arial"/>
          <w:sz w:val="20"/>
        </w:rPr>
        <w:lastRenderedPageBreak/>
        <w:t>ultimi tre anni di servizio, hanno esercitato poteri autoritativi o negoziali per conto di quest’ultime ai sensi dell’art dall’art 53, comma 16-ter del D.Lgs. n. 165/2001 s.m.i</w:t>
      </w:r>
      <w:r w:rsidR="007E089B" w:rsidRPr="00F64BE4">
        <w:rPr>
          <w:rFonts w:ascii="Arial" w:hAnsi="Arial" w:cs="Arial"/>
          <w:sz w:val="20"/>
        </w:rPr>
        <w:footnoteReference w:id="2"/>
      </w:r>
      <w:r w:rsidR="007E089B" w:rsidRPr="00F64BE4">
        <w:rPr>
          <w:rFonts w:ascii="Arial" w:hAnsi="Arial" w:cs="Arial"/>
          <w:sz w:val="20"/>
        </w:rPr>
        <w:t xml:space="preserve">; </w:t>
      </w:r>
    </w:p>
    <w:p w:rsidR="007E089B" w:rsidRPr="00746A94" w:rsidRDefault="007E089B" w:rsidP="007E089B">
      <w:pPr>
        <w:tabs>
          <w:tab w:val="left" w:pos="0"/>
          <w:tab w:val="left" w:pos="720"/>
          <w:tab w:val="left" w:pos="8496"/>
        </w:tabs>
        <w:spacing w:line="240" w:lineRule="exact"/>
        <w:jc w:val="both"/>
        <w:rPr>
          <w:rFonts w:ascii="Arial" w:hAnsi="Arial"/>
          <w:b/>
          <w:sz w:val="20"/>
        </w:rPr>
      </w:pPr>
      <w:r w:rsidRPr="00746A94">
        <w:rPr>
          <w:rFonts w:ascii="Arial" w:hAnsi="Arial"/>
          <w:b/>
          <w:sz w:val="20"/>
        </w:rPr>
        <w:t>oppure</w:t>
      </w:r>
    </w:p>
    <w:p w:rsidR="007E089B" w:rsidRPr="00746A94" w:rsidRDefault="000C6DB4" w:rsidP="007E089B">
      <w:pPr>
        <w:tabs>
          <w:tab w:val="left" w:pos="284"/>
          <w:tab w:val="left" w:pos="720"/>
          <w:tab w:val="left" w:pos="8496"/>
        </w:tabs>
        <w:spacing w:line="240" w:lineRule="exact"/>
        <w:ind w:left="284"/>
        <w:jc w:val="both"/>
        <w:rPr>
          <w:rFonts w:ascii="Arial" w:hAnsi="Arial"/>
          <w:sz w:val="20"/>
        </w:rPr>
      </w:pPr>
      <w:r w:rsidRPr="00746A94">
        <w:rPr>
          <w:rFonts w:ascii="Arial" w:hAnsi="Arial"/>
          <w:sz w:val="20"/>
        </w:rPr>
        <w:fldChar w:fldCharType="begin">
          <w:ffData>
            <w:name w:val="Check13"/>
            <w:enabled/>
            <w:calcOnExit w:val="0"/>
            <w:checkBox>
              <w:sizeAuto/>
              <w:default w:val="0"/>
            </w:checkBox>
          </w:ffData>
        </w:fldChar>
      </w:r>
      <w:r w:rsidR="007E089B" w:rsidRPr="00746A94">
        <w:rPr>
          <w:rFonts w:ascii="Arial" w:hAnsi="Arial"/>
          <w:sz w:val="20"/>
        </w:rPr>
        <w:instrText xml:space="preserve"> FORMCHECKBOX </w:instrText>
      </w:r>
      <w:r w:rsidRPr="00746A94">
        <w:rPr>
          <w:rFonts w:ascii="Arial" w:hAnsi="Arial"/>
          <w:sz w:val="20"/>
        </w:rPr>
      </w:r>
      <w:r w:rsidRPr="00746A94">
        <w:rPr>
          <w:rFonts w:ascii="Arial" w:hAnsi="Arial"/>
          <w:sz w:val="20"/>
        </w:rPr>
        <w:fldChar w:fldCharType="end"/>
      </w:r>
      <w:r w:rsidR="007E089B" w:rsidRPr="00746A94">
        <w:rPr>
          <w:rFonts w:ascii="Arial" w:hAnsi="Arial"/>
          <w:sz w:val="20"/>
        </w:rPr>
        <w:t xml:space="preserve"> dichiara di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007E089B" w:rsidRPr="00746A94">
          <w:rPr>
            <w:rFonts w:ascii="Arial" w:hAnsi="Arial"/>
            <w:sz w:val="20"/>
          </w:rPr>
          <w:t>la Pubblica Amministrazione</w:t>
        </w:r>
      </w:smartTag>
      <w:r w:rsidR="007E089B" w:rsidRPr="00746A94">
        <w:rPr>
          <w:rFonts w:ascii="Arial" w:hAnsi="Arial"/>
          <w:sz w:val="20"/>
        </w:rPr>
        <w:t xml:space="preserve"> da meno di tre anni i quali, tuttavia negli ultimi tre anni di servizio, non hanno esercitato poteri autoritativi o negoziali per conto di quest’ultime ai sensi dell’art dall’art 53, comma 16-ter del D.Lgs. n. 165/2001 s.m.i</w:t>
      </w:r>
    </w:p>
    <w:p w:rsidR="007E089B" w:rsidRPr="00746A94" w:rsidRDefault="007E089B" w:rsidP="007E089B">
      <w:pPr>
        <w:tabs>
          <w:tab w:val="left" w:pos="0"/>
          <w:tab w:val="left" w:pos="720"/>
          <w:tab w:val="left" w:pos="8496"/>
        </w:tabs>
        <w:spacing w:line="240" w:lineRule="exact"/>
        <w:ind w:left="284"/>
        <w:jc w:val="both"/>
        <w:rPr>
          <w:rFonts w:ascii="Arial" w:hAnsi="Arial"/>
          <w:b/>
          <w:sz w:val="20"/>
        </w:rPr>
      </w:pPr>
      <w:r w:rsidRPr="00746A94">
        <w:rPr>
          <w:rFonts w:ascii="Arial" w:hAnsi="Arial"/>
          <w:b/>
          <w:sz w:val="20"/>
        </w:rPr>
        <w:t>oppure</w:t>
      </w:r>
    </w:p>
    <w:p w:rsidR="007E089B" w:rsidRPr="007E089B" w:rsidRDefault="000C6DB4" w:rsidP="007E089B">
      <w:pPr>
        <w:pStyle w:val="sche3"/>
        <w:widowControl w:val="0"/>
        <w:overflowPunct w:val="0"/>
        <w:adjustRightInd w:val="0"/>
        <w:ind w:left="284"/>
        <w:textAlignment w:val="baseline"/>
        <w:rPr>
          <w:rFonts w:ascii="Arial" w:eastAsia="Times" w:hAnsi="Arial"/>
          <w:lang w:val="it-IT"/>
        </w:rPr>
      </w:pPr>
      <w:r w:rsidRPr="00746A94">
        <w:rPr>
          <w:rFonts w:ascii="Arial" w:eastAsia="Times" w:hAnsi="Arial"/>
          <w:lang w:val="it-IT"/>
        </w:rPr>
        <w:fldChar w:fldCharType="begin">
          <w:ffData>
            <w:name w:val="Check13"/>
            <w:enabled/>
            <w:calcOnExit w:val="0"/>
            <w:checkBox>
              <w:sizeAuto/>
              <w:default w:val="0"/>
            </w:checkBox>
          </w:ffData>
        </w:fldChar>
      </w:r>
      <w:r w:rsidR="007E089B" w:rsidRPr="00746A94">
        <w:rPr>
          <w:rFonts w:ascii="Arial" w:eastAsia="Times" w:hAnsi="Arial"/>
          <w:lang w:val="it-IT"/>
        </w:rPr>
        <w:instrText xml:space="preserve"> FORMCHECKBOX </w:instrText>
      </w:r>
      <w:r w:rsidRPr="00746A94">
        <w:rPr>
          <w:rFonts w:ascii="Arial" w:eastAsia="Times" w:hAnsi="Arial"/>
          <w:lang w:val="it-IT"/>
        </w:rPr>
      </w:r>
      <w:r w:rsidRPr="00746A94">
        <w:rPr>
          <w:rFonts w:ascii="Arial" w:eastAsia="Times" w:hAnsi="Arial"/>
          <w:lang w:val="it-IT"/>
        </w:rPr>
        <w:fldChar w:fldCharType="end"/>
      </w:r>
      <w:r w:rsidR="007E089B" w:rsidRPr="00746A94">
        <w:rPr>
          <w:rFonts w:ascii="Arial" w:eastAsia="Times" w:hAnsi="Arial"/>
          <w:lang w:val="it-IT"/>
        </w:rPr>
        <w:t xml:space="preserve"> dichiara di aver conferito incarichi professionali o attività lavorativa ad ex- dipendenti  pubblici,  dopo tre anni da quando gli stessi  hanno cessato il rapporto di lavoro con </w:t>
      </w:r>
      <w:smartTag w:uri="urn:schemas-microsoft-com:office:smarttags" w:element="PersonName">
        <w:smartTagPr>
          <w:attr w:name="ProductID" w:val="la Pubblica Amministrazione"/>
        </w:smartTagPr>
        <w:r w:rsidR="007E089B" w:rsidRPr="00746A94">
          <w:rPr>
            <w:rFonts w:ascii="Arial" w:eastAsia="Times" w:hAnsi="Arial"/>
            <w:lang w:val="it-IT"/>
          </w:rPr>
          <w:t>la Pubblica Amministrazione</w:t>
        </w:r>
      </w:smartTag>
      <w:r w:rsidR="007E089B" w:rsidRPr="00746A94">
        <w:rPr>
          <w:rFonts w:ascii="Arial" w:eastAsia="Times" w:hAnsi="Arial"/>
          <w:lang w:val="it-IT"/>
        </w:rPr>
        <w:t xml:space="preserve"> e quindi nel rispetto di quanto previsto dall’art 53, comma 16-ter del D.Lgs. n. 165/2001 s.m.i ;</w:t>
      </w:r>
    </w:p>
    <w:p w:rsidR="00436C22" w:rsidRPr="004476AE" w:rsidRDefault="00436C22">
      <w:pPr>
        <w:numPr>
          <w:ilvl w:val="0"/>
          <w:numId w:val="27"/>
        </w:numPr>
        <w:tabs>
          <w:tab w:val="clear" w:pos="2433"/>
          <w:tab w:val="num" w:pos="284"/>
          <w:tab w:val="num" w:pos="2793"/>
        </w:tabs>
        <w:ind w:left="284" w:hanging="284"/>
        <w:jc w:val="both"/>
        <w:rPr>
          <w:rFonts w:ascii="Arial" w:hAnsi="Arial" w:cs="Arial"/>
          <w:sz w:val="20"/>
        </w:rPr>
      </w:pPr>
      <w:r w:rsidRPr="004476AE">
        <w:rPr>
          <w:rFonts w:ascii="Arial" w:hAnsi="Arial" w:cs="Arial"/>
          <w:sz w:val="20"/>
        </w:rPr>
        <w:t>di considerare il prezzo offerto giudicandolo, nel suo complesso, remunerativo;</w:t>
      </w:r>
    </w:p>
    <w:p w:rsidR="00436C22" w:rsidRPr="004476AE" w:rsidRDefault="00436C22">
      <w:pPr>
        <w:numPr>
          <w:ilvl w:val="0"/>
          <w:numId w:val="27"/>
        </w:numPr>
        <w:tabs>
          <w:tab w:val="clear" w:pos="2433"/>
          <w:tab w:val="num" w:pos="284"/>
          <w:tab w:val="num" w:pos="2793"/>
        </w:tabs>
        <w:ind w:left="284" w:hanging="284"/>
        <w:jc w:val="both"/>
        <w:rPr>
          <w:rFonts w:ascii="Arial" w:hAnsi="Arial" w:cs="Arial"/>
          <w:sz w:val="20"/>
        </w:rPr>
      </w:pPr>
      <w:r w:rsidRPr="004476AE">
        <w:rPr>
          <w:rFonts w:ascii="Arial" w:hAnsi="Arial" w:cs="Arial"/>
          <w:sz w:val="20"/>
        </w:rPr>
        <w:t>di avere il seguente numero di Partita IVA: ........................................................;</w:t>
      </w:r>
    </w:p>
    <w:p w:rsidR="00436C22" w:rsidRPr="004476AE" w:rsidRDefault="00436C22">
      <w:pPr>
        <w:numPr>
          <w:ilvl w:val="0"/>
          <w:numId w:val="27"/>
        </w:numPr>
        <w:tabs>
          <w:tab w:val="clear" w:pos="2433"/>
          <w:tab w:val="num" w:pos="284"/>
          <w:tab w:val="num" w:pos="2793"/>
        </w:tabs>
        <w:ind w:left="284" w:hanging="284"/>
        <w:jc w:val="both"/>
        <w:rPr>
          <w:rFonts w:ascii="Arial" w:hAnsi="Arial" w:cs="Arial"/>
          <w:sz w:val="20"/>
        </w:rPr>
      </w:pPr>
      <w:r w:rsidRPr="004476AE">
        <w:rPr>
          <w:rFonts w:ascii="Arial" w:hAnsi="Arial" w:cs="Arial"/>
          <w:sz w:val="20"/>
        </w:rPr>
        <w:t>di avere il seguente numero di matricola INPS: ........................................................;</w:t>
      </w:r>
    </w:p>
    <w:p w:rsidR="00436C22" w:rsidRPr="004476AE" w:rsidRDefault="00436C22">
      <w:pPr>
        <w:numPr>
          <w:ilvl w:val="0"/>
          <w:numId w:val="27"/>
        </w:numPr>
        <w:tabs>
          <w:tab w:val="clear" w:pos="2433"/>
          <w:tab w:val="num" w:pos="284"/>
          <w:tab w:val="num" w:pos="2793"/>
        </w:tabs>
        <w:ind w:left="284" w:hanging="284"/>
        <w:jc w:val="both"/>
        <w:rPr>
          <w:rFonts w:ascii="Arial" w:hAnsi="Arial" w:cs="Arial"/>
          <w:sz w:val="20"/>
        </w:rPr>
      </w:pPr>
      <w:r w:rsidRPr="004476AE">
        <w:rPr>
          <w:rFonts w:ascii="Arial" w:hAnsi="Arial" w:cs="Arial"/>
          <w:sz w:val="20"/>
        </w:rPr>
        <w:t>di voler subappaltare, ai sensi di quanto disposto dall’articolo 118 del D.Lgs. 12 aprile 2006, n. 163, le seguenti parti della fornitura: .....................................................................................</w:t>
      </w:r>
      <w:r w:rsidR="0003732B">
        <w:rPr>
          <w:rFonts w:ascii="Arial" w:hAnsi="Arial" w:cs="Arial"/>
          <w:sz w:val="20"/>
        </w:rPr>
        <w:t>..............................</w:t>
      </w:r>
      <w:r w:rsidRPr="004476AE">
        <w:rPr>
          <w:rFonts w:ascii="Arial" w:hAnsi="Arial" w:cs="Arial"/>
          <w:sz w:val="20"/>
        </w:rPr>
        <w:t>.....;</w:t>
      </w:r>
    </w:p>
    <w:p w:rsidR="00436C22" w:rsidRDefault="00436C22">
      <w:pPr>
        <w:numPr>
          <w:ilvl w:val="0"/>
          <w:numId w:val="27"/>
        </w:numPr>
        <w:tabs>
          <w:tab w:val="clear" w:pos="2433"/>
          <w:tab w:val="num" w:pos="284"/>
          <w:tab w:val="num" w:pos="2793"/>
        </w:tabs>
        <w:ind w:left="284" w:hanging="284"/>
        <w:jc w:val="both"/>
        <w:rPr>
          <w:rFonts w:ascii="Arial" w:hAnsi="Arial" w:cs="Arial"/>
          <w:sz w:val="20"/>
        </w:rPr>
      </w:pPr>
      <w:r w:rsidRPr="004476AE">
        <w:rPr>
          <w:rFonts w:ascii="Arial" w:hAnsi="Arial" w:cs="Arial"/>
          <w:sz w:val="20"/>
        </w:rPr>
        <w:t>(per le cooperative) di essere iscritta all’albo delle società cooperative di cui al D.M. 23 giugno 2004 istituito presso il Ministero delle attività produttive;</w:t>
      </w:r>
    </w:p>
    <w:p w:rsidR="00010480" w:rsidRPr="00010480" w:rsidRDefault="00010480" w:rsidP="00010480">
      <w:pPr>
        <w:numPr>
          <w:ilvl w:val="0"/>
          <w:numId w:val="27"/>
        </w:numPr>
        <w:tabs>
          <w:tab w:val="clear" w:pos="2433"/>
          <w:tab w:val="num" w:pos="284"/>
          <w:tab w:val="num" w:pos="2793"/>
        </w:tabs>
        <w:ind w:left="284" w:hanging="284"/>
        <w:jc w:val="both"/>
        <w:rPr>
          <w:rFonts w:ascii="Arial" w:hAnsi="Arial"/>
          <w:sz w:val="20"/>
        </w:rPr>
      </w:pPr>
      <w:r w:rsidRPr="00C713C3">
        <w:rPr>
          <w:rFonts w:ascii="Arial" w:hAnsi="Arial"/>
          <w:sz w:val="20"/>
        </w:rPr>
        <w:t>che nei propri confronti non sussistono nessuna delle cause di decadenza, di sospensione o di divieto di cui all'</w:t>
      </w:r>
      <w:hyperlink r:id="rId10" w:anchor="067" w:history="1">
        <w:r w:rsidRPr="00C713C3">
          <w:rPr>
            <w:rFonts w:ascii="Arial" w:hAnsi="Arial"/>
            <w:sz w:val="20"/>
          </w:rPr>
          <w:t>articolo 67</w:t>
        </w:r>
      </w:hyperlink>
      <w:r w:rsidRPr="00C713C3">
        <w:rPr>
          <w:rFonts w:ascii="Arial" w:hAnsi="Arial"/>
          <w:sz w:val="20"/>
        </w:rPr>
        <w:t xml:space="preserve"> del D.lgs. n. 159/2011</w:t>
      </w:r>
      <w:r>
        <w:rPr>
          <w:rFonts w:ascii="Arial" w:hAnsi="Arial"/>
          <w:sz w:val="20"/>
        </w:rPr>
        <w:t>;</w:t>
      </w:r>
    </w:p>
    <w:p w:rsidR="00436C22" w:rsidRPr="004476AE" w:rsidRDefault="00436C22">
      <w:pPr>
        <w:numPr>
          <w:ilvl w:val="0"/>
          <w:numId w:val="27"/>
        </w:numPr>
        <w:tabs>
          <w:tab w:val="clear" w:pos="2433"/>
          <w:tab w:val="num" w:pos="284"/>
          <w:tab w:val="num" w:pos="2793"/>
        </w:tabs>
        <w:ind w:left="284" w:hanging="284"/>
        <w:jc w:val="both"/>
        <w:rPr>
          <w:rFonts w:ascii="Arial" w:hAnsi="Arial" w:cs="Arial"/>
          <w:sz w:val="20"/>
        </w:rPr>
      </w:pPr>
      <w:r w:rsidRPr="004476AE">
        <w:rPr>
          <w:rFonts w:ascii="Arial" w:hAnsi="Arial" w:cs="Arial"/>
          <w:i/>
          <w:sz w:val="20"/>
        </w:rPr>
        <w:t>(barrare l’opzione che interessa)</w:t>
      </w:r>
      <w:r w:rsidRPr="004476AE">
        <w:rPr>
          <w:rFonts w:ascii="Arial" w:hAnsi="Arial" w:cs="Arial"/>
          <w:sz w:val="20"/>
        </w:rPr>
        <w:t>:</w:t>
      </w:r>
    </w:p>
    <w:p w:rsidR="00436C22" w:rsidRPr="004476AE" w:rsidRDefault="000C6DB4">
      <w:pPr>
        <w:tabs>
          <w:tab w:val="left" w:pos="567"/>
        </w:tabs>
        <w:ind w:firstLine="284"/>
        <w:jc w:val="both"/>
        <w:rPr>
          <w:rFonts w:ascii="Arial" w:hAnsi="Arial" w:cs="Arial"/>
          <w:sz w:val="20"/>
        </w:rPr>
      </w:pPr>
      <w:r w:rsidRPr="004476AE">
        <w:rPr>
          <w:rFonts w:ascii="Arial" w:hAnsi="Arial" w:cs="Arial"/>
          <w:sz w:val="20"/>
        </w:rPr>
        <w:fldChar w:fldCharType="begin">
          <w:ffData>
            <w:name w:val="Check57"/>
            <w:enabled/>
            <w:calcOnExit w:val="0"/>
            <w:checkBox>
              <w:sizeAuto/>
              <w:default w:val="0"/>
            </w:checkBox>
          </w:ffData>
        </w:fldChar>
      </w:r>
      <w:bookmarkStart w:id="2" w:name="Check57"/>
      <w:r w:rsidR="00436C22" w:rsidRPr="004476AE">
        <w:rPr>
          <w:rFonts w:ascii="Arial" w:hAnsi="Arial" w:cs="Arial"/>
          <w:sz w:val="20"/>
        </w:rPr>
        <w:instrText xml:space="preserve"> FORMCHECKBOX </w:instrText>
      </w:r>
      <w:r w:rsidRPr="004476AE">
        <w:rPr>
          <w:rFonts w:ascii="Arial" w:hAnsi="Arial" w:cs="Arial"/>
          <w:sz w:val="20"/>
        </w:rPr>
      </w:r>
      <w:r w:rsidRPr="004476AE">
        <w:rPr>
          <w:rFonts w:ascii="Arial" w:hAnsi="Arial" w:cs="Arial"/>
          <w:sz w:val="20"/>
        </w:rPr>
        <w:fldChar w:fldCharType="end"/>
      </w:r>
      <w:bookmarkEnd w:id="2"/>
      <w:r w:rsidR="00436C22" w:rsidRPr="004476AE">
        <w:rPr>
          <w:rFonts w:ascii="Arial" w:hAnsi="Arial" w:cs="Arial"/>
          <w:sz w:val="20"/>
        </w:rPr>
        <w:tab/>
        <w:t>di aderire al/i seguente/i Consorzio/i .............................................................................</w:t>
      </w:r>
      <w:r w:rsidR="00F4135E" w:rsidRPr="004476AE">
        <w:rPr>
          <w:rFonts w:ascii="Arial" w:hAnsi="Arial" w:cs="Arial"/>
          <w:sz w:val="20"/>
        </w:rPr>
        <w:t>.........................</w:t>
      </w:r>
      <w:r w:rsidR="00436C22" w:rsidRPr="004476AE">
        <w:rPr>
          <w:rFonts w:ascii="Arial" w:hAnsi="Arial" w:cs="Arial"/>
          <w:sz w:val="20"/>
        </w:rPr>
        <w:t>.;</w:t>
      </w:r>
    </w:p>
    <w:p w:rsidR="00436C22" w:rsidRPr="004476AE" w:rsidRDefault="000C6DB4">
      <w:pPr>
        <w:tabs>
          <w:tab w:val="left" w:pos="426"/>
          <w:tab w:val="left" w:pos="567"/>
        </w:tabs>
        <w:ind w:firstLine="284"/>
        <w:jc w:val="both"/>
        <w:rPr>
          <w:rFonts w:ascii="Arial" w:hAnsi="Arial" w:cs="Arial"/>
          <w:sz w:val="20"/>
        </w:rPr>
      </w:pPr>
      <w:r w:rsidRPr="004476AE">
        <w:rPr>
          <w:rFonts w:ascii="Arial" w:hAnsi="Arial" w:cs="Arial"/>
          <w:sz w:val="20"/>
        </w:rPr>
        <w:fldChar w:fldCharType="begin">
          <w:ffData>
            <w:name w:val="Check58"/>
            <w:enabled/>
            <w:calcOnExit w:val="0"/>
            <w:checkBox>
              <w:sizeAuto/>
              <w:default w:val="0"/>
            </w:checkBox>
          </w:ffData>
        </w:fldChar>
      </w:r>
      <w:bookmarkStart w:id="3" w:name="Check58"/>
      <w:r w:rsidR="00436C22" w:rsidRPr="004476AE">
        <w:rPr>
          <w:rFonts w:ascii="Arial" w:hAnsi="Arial" w:cs="Arial"/>
          <w:sz w:val="20"/>
        </w:rPr>
        <w:instrText xml:space="preserve"> FORMCHECKBOX </w:instrText>
      </w:r>
      <w:r w:rsidRPr="004476AE">
        <w:rPr>
          <w:rFonts w:ascii="Arial" w:hAnsi="Arial" w:cs="Arial"/>
          <w:sz w:val="20"/>
        </w:rPr>
      </w:r>
      <w:r w:rsidRPr="004476AE">
        <w:rPr>
          <w:rFonts w:ascii="Arial" w:hAnsi="Arial" w:cs="Arial"/>
          <w:sz w:val="20"/>
        </w:rPr>
        <w:fldChar w:fldCharType="end"/>
      </w:r>
      <w:bookmarkEnd w:id="3"/>
      <w:r w:rsidR="00436C22" w:rsidRPr="004476AE">
        <w:rPr>
          <w:rFonts w:ascii="Arial" w:hAnsi="Arial" w:cs="Arial"/>
          <w:sz w:val="20"/>
        </w:rPr>
        <w:tab/>
        <w:t>di non aderire ad alcun consorzio</w:t>
      </w:r>
    </w:p>
    <w:p w:rsidR="00436C22" w:rsidRPr="004476AE" w:rsidRDefault="00436C22">
      <w:pPr>
        <w:rPr>
          <w:rFonts w:ascii="Arial" w:hAnsi="Arial" w:cs="Arial"/>
          <w:sz w:val="20"/>
        </w:rPr>
      </w:pPr>
    </w:p>
    <w:p w:rsidR="00436C22" w:rsidRPr="004476AE" w:rsidRDefault="00436C22">
      <w:pPr>
        <w:rPr>
          <w:rFonts w:ascii="Arial" w:hAnsi="Arial" w:cs="Arial"/>
          <w:sz w:val="20"/>
        </w:rPr>
      </w:pPr>
    </w:p>
    <w:p w:rsidR="00436C22" w:rsidRPr="004476AE" w:rsidRDefault="00436C22">
      <w:pPr>
        <w:rPr>
          <w:rFonts w:ascii="Arial" w:hAnsi="Arial" w:cs="Arial"/>
          <w:sz w:val="20"/>
        </w:rPr>
      </w:pPr>
      <w:r w:rsidRPr="004476AE">
        <w:rPr>
          <w:rFonts w:ascii="Arial" w:hAnsi="Arial" w:cs="Arial"/>
          <w:sz w:val="20"/>
        </w:rPr>
        <w:t>………………………..…</w:t>
      </w:r>
      <w:r w:rsidR="00F4135E" w:rsidRPr="004476AE">
        <w:rPr>
          <w:rFonts w:ascii="Arial" w:hAnsi="Arial" w:cs="Arial"/>
          <w:sz w:val="20"/>
        </w:rPr>
        <w:t>…….,</w:t>
      </w:r>
      <w:r w:rsidRPr="004476AE">
        <w:rPr>
          <w:rFonts w:ascii="Arial" w:hAnsi="Arial" w:cs="Arial"/>
          <w:sz w:val="20"/>
        </w:rPr>
        <w:t xml:space="preserve"> lì ………………….</w:t>
      </w:r>
    </w:p>
    <w:p w:rsidR="00436C22" w:rsidRPr="004476AE" w:rsidRDefault="00436C22">
      <w:pPr>
        <w:ind w:firstLine="4678"/>
        <w:jc w:val="center"/>
        <w:rPr>
          <w:rFonts w:ascii="Arial" w:hAnsi="Arial" w:cs="Arial"/>
          <w:sz w:val="20"/>
        </w:rPr>
      </w:pPr>
    </w:p>
    <w:p w:rsidR="00436C22" w:rsidRPr="004476AE" w:rsidRDefault="00436C22">
      <w:pPr>
        <w:ind w:firstLine="4678"/>
        <w:jc w:val="center"/>
        <w:rPr>
          <w:rFonts w:ascii="Arial" w:hAnsi="Arial" w:cs="Arial"/>
          <w:sz w:val="20"/>
        </w:rPr>
      </w:pPr>
    </w:p>
    <w:p w:rsidR="00436C22" w:rsidRPr="004476AE" w:rsidRDefault="00436C22">
      <w:pPr>
        <w:ind w:left="4962"/>
        <w:jc w:val="center"/>
        <w:rPr>
          <w:rFonts w:ascii="Arial" w:hAnsi="Arial" w:cs="Arial"/>
          <w:sz w:val="20"/>
        </w:rPr>
      </w:pPr>
      <w:r w:rsidRPr="004476AE">
        <w:rPr>
          <w:rFonts w:ascii="Arial" w:hAnsi="Arial" w:cs="Arial"/>
          <w:sz w:val="20"/>
        </w:rPr>
        <w:t>Il dichiarante</w:t>
      </w:r>
    </w:p>
    <w:p w:rsidR="00436C22" w:rsidRPr="004476AE" w:rsidRDefault="00436C22">
      <w:pPr>
        <w:ind w:left="4962"/>
        <w:jc w:val="center"/>
        <w:rPr>
          <w:rFonts w:ascii="Arial" w:hAnsi="Arial" w:cs="Arial"/>
          <w:sz w:val="20"/>
        </w:rPr>
      </w:pPr>
    </w:p>
    <w:p w:rsidR="00436C22" w:rsidRPr="004476AE" w:rsidRDefault="00436C22">
      <w:pPr>
        <w:ind w:left="4962"/>
        <w:jc w:val="center"/>
        <w:rPr>
          <w:rFonts w:ascii="Arial" w:hAnsi="Arial" w:cs="Arial"/>
          <w:i/>
          <w:sz w:val="20"/>
        </w:rPr>
      </w:pPr>
      <w:r w:rsidRPr="004476AE">
        <w:rPr>
          <w:rFonts w:ascii="Arial" w:hAnsi="Arial" w:cs="Arial"/>
          <w:sz w:val="20"/>
        </w:rPr>
        <w:t>...........................................................</w:t>
      </w:r>
      <w:r w:rsidR="00102582" w:rsidRPr="004476AE">
        <w:rPr>
          <w:rFonts w:ascii="Arial" w:hAnsi="Arial" w:cs="Arial"/>
          <w:sz w:val="20"/>
        </w:rPr>
        <w:t>.........................</w:t>
      </w:r>
    </w:p>
    <w:p w:rsidR="00436C22" w:rsidRPr="004476AE" w:rsidRDefault="00436C22">
      <w:pPr>
        <w:ind w:left="4962"/>
        <w:jc w:val="center"/>
        <w:rPr>
          <w:rFonts w:ascii="Arial" w:hAnsi="Arial" w:cs="Arial"/>
          <w:i/>
          <w:sz w:val="16"/>
        </w:rPr>
      </w:pPr>
      <w:r w:rsidRPr="004476AE">
        <w:rPr>
          <w:rFonts w:ascii="Arial" w:hAnsi="Arial" w:cs="Arial"/>
          <w:i/>
          <w:sz w:val="16"/>
        </w:rPr>
        <w:t>(firma per esteso e leggibile e timbro dell’impresa)</w:t>
      </w:r>
    </w:p>
    <w:p w:rsidR="00436C22" w:rsidRPr="004476AE" w:rsidRDefault="00436C22">
      <w:pPr>
        <w:ind w:left="4962"/>
        <w:jc w:val="center"/>
        <w:rPr>
          <w:rFonts w:ascii="Arial" w:hAnsi="Arial" w:cs="Arial"/>
          <w:i/>
          <w:sz w:val="16"/>
        </w:rPr>
      </w:pPr>
      <w:r w:rsidRPr="004476AE">
        <w:rPr>
          <w:rFonts w:ascii="Arial" w:hAnsi="Arial" w:cs="Arial"/>
          <w:i/>
          <w:sz w:val="16"/>
        </w:rPr>
        <w:t>allegare fotocopia non autenticata del documento di riconoscimento di chi firma</w:t>
      </w:r>
    </w:p>
    <w:p w:rsidR="00436C22" w:rsidRPr="004476AE" w:rsidRDefault="00436C22">
      <w:pPr>
        <w:rPr>
          <w:rFonts w:ascii="Arial" w:hAnsi="Arial" w:cs="Arial"/>
          <w:sz w:val="20"/>
        </w:rPr>
      </w:pPr>
    </w:p>
    <w:p w:rsidR="00436C22" w:rsidRPr="004476AE" w:rsidRDefault="00436C22">
      <w:pPr>
        <w:jc w:val="center"/>
        <w:rPr>
          <w:rFonts w:ascii="Arial" w:hAnsi="Arial" w:cs="Arial"/>
          <w:b/>
          <w:i/>
          <w:sz w:val="20"/>
        </w:rPr>
      </w:pPr>
      <w:r w:rsidRPr="004476AE">
        <w:rPr>
          <w:rFonts w:ascii="Arial" w:hAnsi="Arial" w:cs="Arial"/>
          <w:sz w:val="20"/>
        </w:rPr>
        <w:br w:type="page"/>
      </w:r>
      <w:r w:rsidRPr="004476AE">
        <w:rPr>
          <w:rFonts w:ascii="Arial" w:hAnsi="Arial" w:cs="Arial"/>
          <w:b/>
          <w:i/>
          <w:sz w:val="20"/>
        </w:rPr>
        <w:lastRenderedPageBreak/>
        <w:t>Modello     “B”</w:t>
      </w:r>
    </w:p>
    <w:p w:rsidR="00436C22" w:rsidRPr="004476AE" w:rsidRDefault="00436C22">
      <w:pPr>
        <w:jc w:val="center"/>
        <w:rPr>
          <w:rFonts w:ascii="Arial" w:hAnsi="Arial" w:cs="Arial"/>
          <w:b/>
          <w:i/>
          <w:sz w:val="20"/>
        </w:rPr>
      </w:pPr>
      <w:r w:rsidRPr="004476AE">
        <w:rPr>
          <w:rFonts w:ascii="Arial" w:hAnsi="Arial" w:cs="Arial"/>
          <w:b/>
          <w:i/>
          <w:sz w:val="20"/>
        </w:rPr>
        <w:t>Soggetti delegati a rappresentare legalmente l'impresa</w:t>
      </w:r>
    </w:p>
    <w:p w:rsidR="00436C22" w:rsidRPr="004476AE" w:rsidRDefault="00436C22">
      <w:pPr>
        <w:jc w:val="center"/>
        <w:rPr>
          <w:rFonts w:ascii="Arial" w:hAnsi="Arial" w:cs="Arial"/>
          <w:b/>
          <w:sz w:val="20"/>
        </w:rPr>
      </w:pPr>
    </w:p>
    <w:p w:rsidR="00436C22" w:rsidRPr="004476AE" w:rsidRDefault="00436C22">
      <w:pPr>
        <w:jc w:val="center"/>
        <w:rPr>
          <w:rFonts w:ascii="Arial" w:hAnsi="Arial" w:cs="Arial"/>
          <w:b/>
          <w:sz w:val="20"/>
          <w:lang w:val="pt-BR"/>
        </w:rPr>
      </w:pPr>
      <w:r w:rsidRPr="004476AE">
        <w:rPr>
          <w:rFonts w:ascii="Arial" w:hAnsi="Arial" w:cs="Arial"/>
          <w:b/>
          <w:sz w:val="20"/>
          <w:lang w:val="pt-BR"/>
        </w:rPr>
        <w:t>D I C H I A R A Z I O N E</w:t>
      </w:r>
    </w:p>
    <w:p w:rsidR="00436C22" w:rsidRPr="004476AE" w:rsidRDefault="00436C22">
      <w:pPr>
        <w:jc w:val="both"/>
        <w:rPr>
          <w:rFonts w:ascii="Arial" w:hAnsi="Arial" w:cs="Arial"/>
          <w:sz w:val="20"/>
          <w:lang w:val="pt-BR"/>
        </w:rPr>
      </w:pPr>
    </w:p>
    <w:p w:rsidR="00436C22" w:rsidRPr="004476AE" w:rsidRDefault="00436C22">
      <w:pPr>
        <w:jc w:val="both"/>
        <w:rPr>
          <w:rFonts w:ascii="Arial" w:hAnsi="Arial" w:cs="Arial"/>
          <w:sz w:val="20"/>
          <w:lang w:val="pt-BR"/>
        </w:rPr>
      </w:pPr>
    </w:p>
    <w:p w:rsidR="001B451C" w:rsidRPr="004476AE" w:rsidRDefault="001B451C" w:rsidP="001B451C">
      <w:pPr>
        <w:jc w:val="both"/>
        <w:rPr>
          <w:rFonts w:ascii="Arial" w:hAnsi="Arial" w:cs="Arial"/>
          <w:b/>
          <w:sz w:val="20"/>
        </w:rPr>
      </w:pPr>
      <w:r w:rsidRPr="004476AE">
        <w:rPr>
          <w:rFonts w:ascii="Arial" w:hAnsi="Arial" w:cs="Arial"/>
          <w:b/>
          <w:sz w:val="20"/>
        </w:rPr>
        <w:t xml:space="preserve">Procedura aperta </w:t>
      </w:r>
      <w:r w:rsidRPr="00215B08">
        <w:rPr>
          <w:rFonts w:ascii="Arial" w:hAnsi="Arial" w:cs="Arial"/>
          <w:sz w:val="20"/>
        </w:rPr>
        <w:t>per l’appalto della fornitura di</w:t>
      </w:r>
      <w:r w:rsidRPr="004476AE">
        <w:rPr>
          <w:rFonts w:ascii="Arial" w:hAnsi="Arial" w:cs="Arial"/>
          <w:b/>
          <w:sz w:val="20"/>
        </w:rPr>
        <w:t xml:space="preserve"> </w:t>
      </w:r>
      <w:r>
        <w:rPr>
          <w:rFonts w:ascii="Arial" w:hAnsi="Arial" w:cs="Arial"/>
          <w:b/>
          <w:sz w:val="20"/>
        </w:rPr>
        <w:t>“</w:t>
      </w:r>
      <w:r>
        <w:rPr>
          <w:rFonts w:ascii="Arial" w:hAnsi="Arial" w:cs="Arial"/>
          <w:sz w:val="20"/>
        </w:rPr>
        <w:t xml:space="preserve">Programma Operativo Interregionale”Attrattori culturali, naturali e turismo” – POLO SALENTO – “La Rena e le Sette Bocche”, l’antico approdo di Tricase. Interventi di recupero, restauro, valorizzazione e fruizione delle storiche grotte(complesso rupestre), delle antiche abitazioni dei pescatori e delle aree esterne di pertinenza del Porto di Tricase” – </w:t>
      </w:r>
      <w:r w:rsidRPr="00215B08">
        <w:rPr>
          <w:rFonts w:ascii="Arial" w:hAnsi="Arial" w:cs="Arial"/>
          <w:b/>
          <w:i/>
          <w:sz w:val="20"/>
        </w:rPr>
        <w:t>FORNITURE ARREDI ED ATTREZZATURE</w:t>
      </w:r>
      <w:r>
        <w:rPr>
          <w:rFonts w:ascii="Arial" w:hAnsi="Arial" w:cs="Arial"/>
          <w:sz w:val="20"/>
        </w:rPr>
        <w:t xml:space="preserve">, </w:t>
      </w:r>
      <w:r w:rsidRPr="00215B08">
        <w:rPr>
          <w:rFonts w:ascii="Arial" w:hAnsi="Arial" w:cs="Arial"/>
          <w:sz w:val="20"/>
        </w:rPr>
        <w:t>in esecuzione alla determinazione a contrattare del dirigente/responsabile del servizio</w:t>
      </w:r>
      <w:r>
        <w:rPr>
          <w:rFonts w:ascii="Arial" w:hAnsi="Arial" w:cs="Arial"/>
          <w:sz w:val="20"/>
        </w:rPr>
        <w:t xml:space="preserve"> </w:t>
      </w:r>
      <w:r w:rsidRPr="00215B08">
        <w:rPr>
          <w:rFonts w:ascii="Arial" w:hAnsi="Arial" w:cs="Arial"/>
          <w:sz w:val="20"/>
        </w:rPr>
        <w:t xml:space="preserve">n. </w:t>
      </w:r>
      <w:r>
        <w:rPr>
          <w:rFonts w:ascii="Arial" w:hAnsi="Arial" w:cs="Arial"/>
          <w:sz w:val="20"/>
        </w:rPr>
        <w:t>303</w:t>
      </w:r>
      <w:r w:rsidRPr="00215B08">
        <w:rPr>
          <w:rFonts w:ascii="Arial" w:hAnsi="Arial" w:cs="Arial"/>
          <w:sz w:val="20"/>
        </w:rPr>
        <w:t xml:space="preserve"> in data </w:t>
      </w:r>
      <w:r>
        <w:rPr>
          <w:rFonts w:ascii="Arial" w:hAnsi="Arial" w:cs="Arial"/>
          <w:sz w:val="20"/>
        </w:rPr>
        <w:t>24/03/2015</w:t>
      </w:r>
    </w:p>
    <w:p w:rsidR="00436C22" w:rsidRPr="004476AE" w:rsidRDefault="00436C22">
      <w:pPr>
        <w:jc w:val="both"/>
        <w:rPr>
          <w:rFonts w:ascii="Arial" w:hAnsi="Arial" w:cs="Arial"/>
          <w:sz w:val="20"/>
        </w:rPr>
      </w:pPr>
    </w:p>
    <w:p w:rsidR="00436C22" w:rsidRPr="004476AE" w:rsidRDefault="00436C22">
      <w:pPr>
        <w:pStyle w:val="Corpodeltesto3"/>
        <w:spacing w:line="360" w:lineRule="auto"/>
        <w:jc w:val="both"/>
        <w:rPr>
          <w:rFonts w:cs="Arial"/>
          <w:sz w:val="20"/>
        </w:rPr>
      </w:pPr>
      <w:r w:rsidRPr="004476AE">
        <w:rPr>
          <w:rFonts w:cs="Arial"/>
          <w:sz w:val="20"/>
        </w:rPr>
        <w:t>Il/La sottoscritto/a ................................................................................................................................................ nato/a il ........................................... a .............................................................................................................. in qualità di .......................................................................................................................................................... dell’impresa .........................................................................................................................................................</w:t>
      </w:r>
    </w:p>
    <w:p w:rsidR="00436C22" w:rsidRPr="004476AE" w:rsidRDefault="00436C22">
      <w:pPr>
        <w:pStyle w:val="Corpodeltesto3"/>
        <w:spacing w:line="360" w:lineRule="auto"/>
        <w:rPr>
          <w:rFonts w:cs="Arial"/>
          <w:sz w:val="20"/>
        </w:rPr>
      </w:pPr>
    </w:p>
    <w:p w:rsidR="00436C22" w:rsidRPr="004476AE" w:rsidRDefault="00436C22">
      <w:pPr>
        <w:jc w:val="both"/>
        <w:rPr>
          <w:rFonts w:ascii="Arial" w:hAnsi="Arial" w:cs="Arial"/>
          <w:b/>
          <w:sz w:val="20"/>
        </w:rPr>
      </w:pPr>
      <w:r w:rsidRPr="004476AE">
        <w:rPr>
          <w:rFonts w:ascii="Arial" w:hAnsi="Arial" w:cs="Arial"/>
          <w:b/>
          <w:sz w:val="20"/>
        </w:rPr>
        <w:t>Ai sensi degli articoli 46 e 47 del d.P.R. 28 dicembre 2000, n. 445, consapevole delle sanzioni penali previste dal successivo articolo 76 per le ipotesi di falsità in atti e dichiarazioni mendaci ivi indicate</w:t>
      </w:r>
    </w:p>
    <w:p w:rsidR="00436C22" w:rsidRPr="004476AE" w:rsidRDefault="00436C22">
      <w:pPr>
        <w:jc w:val="both"/>
        <w:rPr>
          <w:rFonts w:ascii="Arial" w:hAnsi="Arial" w:cs="Arial"/>
          <w:b/>
          <w:sz w:val="20"/>
        </w:rPr>
      </w:pPr>
    </w:p>
    <w:p w:rsidR="00436C22" w:rsidRPr="004476AE" w:rsidRDefault="00436C22">
      <w:pPr>
        <w:pStyle w:val="Titolo8"/>
        <w:rPr>
          <w:rFonts w:cs="Arial"/>
          <w:b/>
          <w:i w:val="0"/>
          <w:sz w:val="24"/>
          <w:szCs w:val="24"/>
        </w:rPr>
      </w:pPr>
      <w:r w:rsidRPr="004476AE">
        <w:rPr>
          <w:rFonts w:cs="Arial"/>
          <w:b/>
          <w:i w:val="0"/>
          <w:sz w:val="24"/>
          <w:szCs w:val="24"/>
        </w:rPr>
        <w:t>D I C H I A R A</w:t>
      </w:r>
    </w:p>
    <w:p w:rsidR="00436C22" w:rsidRPr="004476AE" w:rsidRDefault="00436C22">
      <w:pPr>
        <w:jc w:val="both"/>
        <w:rPr>
          <w:rFonts w:ascii="Arial" w:hAnsi="Arial" w:cs="Arial"/>
          <w:sz w:val="20"/>
        </w:rPr>
      </w:pPr>
    </w:p>
    <w:p w:rsidR="00436C22" w:rsidRPr="004476AE" w:rsidRDefault="00436C22">
      <w:pPr>
        <w:jc w:val="both"/>
        <w:rPr>
          <w:rFonts w:ascii="Arial" w:hAnsi="Arial" w:cs="Arial"/>
          <w:i/>
          <w:sz w:val="20"/>
        </w:rPr>
      </w:pPr>
      <w:r w:rsidRPr="004476AE">
        <w:rPr>
          <w:rFonts w:ascii="Arial" w:hAnsi="Arial" w:cs="Arial"/>
          <w:b/>
          <w:sz w:val="20"/>
        </w:rPr>
        <w:t>1.</w:t>
      </w:r>
      <w:r w:rsidRPr="004476AE">
        <w:rPr>
          <w:rFonts w:ascii="Arial" w:hAnsi="Arial" w:cs="Arial"/>
          <w:i/>
          <w:sz w:val="20"/>
        </w:rPr>
        <w:t xml:space="preserve"> (barrare l’opzione che interessa)</w:t>
      </w:r>
    </w:p>
    <w:p w:rsidR="00436C22" w:rsidRPr="004476AE" w:rsidRDefault="000C6DB4" w:rsidP="00E07BB2">
      <w:pPr>
        <w:ind w:left="284" w:hanging="284"/>
        <w:jc w:val="both"/>
        <w:rPr>
          <w:rFonts w:ascii="Arial" w:hAnsi="Arial" w:cs="Arial"/>
          <w:sz w:val="20"/>
        </w:rPr>
      </w:pPr>
      <w:r w:rsidRPr="004476AE">
        <w:rPr>
          <w:rFonts w:ascii="Arial" w:hAnsi="Arial" w:cs="Arial"/>
          <w:sz w:val="20"/>
        </w:rPr>
        <w:fldChar w:fldCharType="begin">
          <w:ffData>
            <w:name w:val="Check15"/>
            <w:enabled/>
            <w:calcOnExit w:val="0"/>
            <w:checkBox>
              <w:sizeAuto/>
              <w:default w:val="0"/>
            </w:checkBox>
          </w:ffData>
        </w:fldChar>
      </w:r>
      <w:bookmarkStart w:id="4" w:name="Check15"/>
      <w:r w:rsidR="00436C22" w:rsidRPr="004476AE">
        <w:rPr>
          <w:rFonts w:ascii="Arial" w:hAnsi="Arial" w:cs="Arial"/>
          <w:sz w:val="20"/>
        </w:rPr>
        <w:instrText xml:space="preserve"> FORMCHECKBOX </w:instrText>
      </w:r>
      <w:r w:rsidRPr="004476AE">
        <w:rPr>
          <w:rFonts w:ascii="Arial" w:hAnsi="Arial" w:cs="Arial"/>
          <w:sz w:val="20"/>
        </w:rPr>
      </w:r>
      <w:r w:rsidRPr="004476AE">
        <w:rPr>
          <w:rFonts w:ascii="Arial" w:hAnsi="Arial" w:cs="Arial"/>
          <w:sz w:val="20"/>
        </w:rPr>
        <w:fldChar w:fldCharType="end"/>
      </w:r>
      <w:bookmarkEnd w:id="4"/>
      <w:r w:rsidR="00436C22" w:rsidRPr="004476AE">
        <w:rPr>
          <w:rFonts w:ascii="Arial" w:hAnsi="Arial" w:cs="Arial"/>
          <w:sz w:val="20"/>
        </w:rPr>
        <w:tab/>
      </w:r>
      <w:r w:rsidR="00E07BB2" w:rsidRPr="008F634D">
        <w:rPr>
          <w:rFonts w:ascii="Arial" w:hAnsi="Arial"/>
          <w:sz w:val="20"/>
        </w:rPr>
        <w:t xml:space="preserve">che nei propri confronti non è pendente alcun procedimento per l'applicazione di una delle misure di prevenzione di cui all'articolo </w:t>
      </w:r>
      <w:hyperlink r:id="rId11" w:anchor="006" w:history="1">
        <w:r w:rsidR="00E07BB2" w:rsidRPr="008F634D">
          <w:rPr>
            <w:rFonts w:ascii="Arial" w:hAnsi="Arial"/>
            <w:sz w:val="20"/>
          </w:rPr>
          <w:t>art. 6 del D.Lgs. n. 159 del 2011</w:t>
        </w:r>
      </w:hyperlink>
      <w:r w:rsidR="00E07BB2" w:rsidRPr="008F634D">
        <w:rPr>
          <w:rFonts w:ascii="Arial" w:hAnsi="Arial"/>
          <w:sz w:val="20"/>
        </w:rPr>
        <w:t xml:space="preserve">  o di una delle cause ostative previste dall'articolo 67 del D.Lgs. n. 159 del 2011</w:t>
      </w:r>
      <w:r w:rsidR="00E07BB2" w:rsidRPr="00BA21D1">
        <w:rPr>
          <w:rFonts w:ascii="Arial" w:hAnsi="Arial" w:cs="Arial"/>
          <w:sz w:val="20"/>
        </w:rPr>
        <w:t xml:space="preserve">; </w:t>
      </w:r>
    </w:p>
    <w:p w:rsidR="00436C22" w:rsidRPr="004476AE" w:rsidRDefault="000C6DB4">
      <w:pPr>
        <w:tabs>
          <w:tab w:val="left" w:pos="284"/>
        </w:tabs>
        <w:jc w:val="both"/>
        <w:rPr>
          <w:rFonts w:ascii="Arial" w:hAnsi="Arial" w:cs="Arial"/>
          <w:sz w:val="20"/>
        </w:rPr>
      </w:pPr>
      <w:r w:rsidRPr="004476AE">
        <w:rPr>
          <w:rFonts w:ascii="Arial" w:hAnsi="Arial" w:cs="Arial"/>
          <w:sz w:val="20"/>
        </w:rPr>
        <w:fldChar w:fldCharType="begin">
          <w:ffData>
            <w:name w:val="Check16"/>
            <w:enabled/>
            <w:calcOnExit w:val="0"/>
            <w:checkBox>
              <w:sizeAuto/>
              <w:default w:val="0"/>
            </w:checkBox>
          </w:ffData>
        </w:fldChar>
      </w:r>
      <w:bookmarkStart w:id="5" w:name="Check16"/>
      <w:r w:rsidR="00436C22" w:rsidRPr="004476AE">
        <w:rPr>
          <w:rFonts w:ascii="Arial" w:hAnsi="Arial" w:cs="Arial"/>
          <w:sz w:val="20"/>
        </w:rPr>
        <w:instrText xml:space="preserve"> FORMCHECKBOX </w:instrText>
      </w:r>
      <w:r w:rsidRPr="004476AE">
        <w:rPr>
          <w:rFonts w:ascii="Arial" w:hAnsi="Arial" w:cs="Arial"/>
          <w:sz w:val="20"/>
        </w:rPr>
      </w:r>
      <w:r w:rsidRPr="004476AE">
        <w:rPr>
          <w:rFonts w:ascii="Arial" w:hAnsi="Arial" w:cs="Arial"/>
          <w:sz w:val="20"/>
        </w:rPr>
        <w:fldChar w:fldCharType="end"/>
      </w:r>
      <w:bookmarkEnd w:id="5"/>
      <w:r w:rsidR="00436C22" w:rsidRPr="004476AE">
        <w:rPr>
          <w:rFonts w:ascii="Arial" w:hAnsi="Arial" w:cs="Arial"/>
          <w:sz w:val="20"/>
        </w:rPr>
        <w:tab/>
        <w:t>di aver in corso: .............................................................................................................................................</w:t>
      </w:r>
    </w:p>
    <w:p w:rsidR="00436C22" w:rsidRPr="004476AE" w:rsidRDefault="00436C22">
      <w:pPr>
        <w:jc w:val="both"/>
        <w:rPr>
          <w:rFonts w:ascii="Arial" w:hAnsi="Arial" w:cs="Arial"/>
          <w:i/>
          <w:sz w:val="20"/>
        </w:rPr>
      </w:pPr>
    </w:p>
    <w:p w:rsidR="00436C22" w:rsidRPr="004476AE" w:rsidRDefault="00436C22">
      <w:pPr>
        <w:jc w:val="both"/>
        <w:rPr>
          <w:rFonts w:ascii="Arial" w:hAnsi="Arial" w:cs="Arial"/>
          <w:i/>
          <w:sz w:val="20"/>
        </w:rPr>
      </w:pPr>
      <w:r w:rsidRPr="004476AE">
        <w:rPr>
          <w:rFonts w:ascii="Arial" w:hAnsi="Arial" w:cs="Arial"/>
          <w:b/>
          <w:sz w:val="20"/>
        </w:rPr>
        <w:t>2.</w:t>
      </w:r>
      <w:r w:rsidRPr="004476AE">
        <w:rPr>
          <w:rFonts w:ascii="Arial" w:hAnsi="Arial" w:cs="Arial"/>
          <w:i/>
          <w:sz w:val="20"/>
        </w:rPr>
        <w:t xml:space="preserve"> (barrare l’opzione che interessa)</w:t>
      </w:r>
    </w:p>
    <w:p w:rsidR="00436C22" w:rsidRPr="004476AE" w:rsidRDefault="000C6DB4">
      <w:pPr>
        <w:pStyle w:val="Rientrocorpodeltesto3"/>
        <w:ind w:left="284"/>
        <w:rPr>
          <w:rFonts w:cs="Arial"/>
          <w:i/>
          <w:sz w:val="20"/>
        </w:rPr>
      </w:pPr>
      <w:r w:rsidRPr="004476AE">
        <w:rPr>
          <w:rFonts w:cs="Arial"/>
          <w:sz w:val="20"/>
        </w:rPr>
        <w:fldChar w:fldCharType="begin">
          <w:ffData>
            <w:name w:val="Check17"/>
            <w:enabled/>
            <w:calcOnExit w:val="0"/>
            <w:checkBox>
              <w:sizeAuto/>
              <w:default w:val="0"/>
            </w:checkBox>
          </w:ffData>
        </w:fldChar>
      </w:r>
      <w:bookmarkStart w:id="6" w:name="Check17"/>
      <w:r w:rsidR="00436C22" w:rsidRPr="004476AE">
        <w:rPr>
          <w:rFonts w:cs="Arial"/>
          <w:sz w:val="20"/>
        </w:rPr>
        <w:instrText xml:space="preserve"> FORMCHECKBOX </w:instrText>
      </w:r>
      <w:r w:rsidRPr="004476AE">
        <w:rPr>
          <w:rFonts w:cs="Arial"/>
          <w:sz w:val="20"/>
        </w:rPr>
      </w:r>
      <w:r w:rsidRPr="004476AE">
        <w:rPr>
          <w:rFonts w:cs="Arial"/>
          <w:sz w:val="20"/>
        </w:rPr>
        <w:fldChar w:fldCharType="end"/>
      </w:r>
      <w:bookmarkEnd w:id="6"/>
      <w:r w:rsidR="00436C22" w:rsidRPr="004476AE">
        <w:rPr>
          <w:rFonts w:cs="Arial"/>
          <w:sz w:val="20"/>
        </w:rPr>
        <w:tab/>
        <w:t>di non avere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rsidR="00436C22" w:rsidRPr="004476AE" w:rsidRDefault="000C6DB4">
      <w:pPr>
        <w:tabs>
          <w:tab w:val="num" w:pos="284"/>
        </w:tabs>
        <w:ind w:left="567" w:hanging="567"/>
        <w:jc w:val="both"/>
        <w:rPr>
          <w:rFonts w:ascii="Arial" w:hAnsi="Arial" w:cs="Arial"/>
          <w:sz w:val="20"/>
        </w:rPr>
      </w:pPr>
      <w:r w:rsidRPr="004476AE">
        <w:rPr>
          <w:rFonts w:ascii="Arial" w:hAnsi="Arial" w:cs="Arial"/>
          <w:sz w:val="20"/>
        </w:rPr>
        <w:fldChar w:fldCharType="begin">
          <w:ffData>
            <w:name w:val="Check18"/>
            <w:enabled/>
            <w:calcOnExit w:val="0"/>
            <w:checkBox>
              <w:sizeAuto/>
              <w:default w:val="0"/>
            </w:checkBox>
          </w:ffData>
        </w:fldChar>
      </w:r>
      <w:bookmarkStart w:id="7" w:name="Check18"/>
      <w:r w:rsidR="00436C22" w:rsidRPr="004476AE">
        <w:rPr>
          <w:rFonts w:ascii="Arial" w:hAnsi="Arial" w:cs="Arial"/>
          <w:sz w:val="20"/>
        </w:rPr>
        <w:instrText xml:space="preserve"> FORMCHECKBOX </w:instrText>
      </w:r>
      <w:r w:rsidRPr="004476AE">
        <w:rPr>
          <w:rFonts w:ascii="Arial" w:hAnsi="Arial" w:cs="Arial"/>
          <w:sz w:val="20"/>
        </w:rPr>
      </w:r>
      <w:r w:rsidRPr="004476AE">
        <w:rPr>
          <w:rFonts w:ascii="Arial" w:hAnsi="Arial" w:cs="Arial"/>
          <w:sz w:val="20"/>
        </w:rPr>
        <w:fldChar w:fldCharType="end"/>
      </w:r>
      <w:bookmarkEnd w:id="7"/>
      <w:r w:rsidR="00436C22" w:rsidRPr="004476AE">
        <w:rPr>
          <w:rFonts w:ascii="Arial" w:hAnsi="Arial" w:cs="Arial"/>
          <w:sz w:val="20"/>
        </w:rPr>
        <w:tab/>
        <w:t>di avere subito: ..............................................................................................................................................</w:t>
      </w:r>
    </w:p>
    <w:p w:rsidR="00436C22" w:rsidRPr="004476AE" w:rsidRDefault="00436C22">
      <w:pPr>
        <w:pStyle w:val="Rientrocorpodeltesto3"/>
        <w:ind w:left="284"/>
        <w:rPr>
          <w:rFonts w:cs="Arial"/>
          <w:sz w:val="20"/>
        </w:rPr>
      </w:pPr>
    </w:p>
    <w:p w:rsidR="00436C22" w:rsidRPr="004476AE" w:rsidRDefault="00436C22">
      <w:pPr>
        <w:jc w:val="both"/>
        <w:rPr>
          <w:rFonts w:ascii="Arial" w:hAnsi="Arial" w:cs="Arial"/>
          <w:sz w:val="20"/>
        </w:rPr>
      </w:pPr>
    </w:p>
    <w:p w:rsidR="00436C22" w:rsidRPr="004476AE" w:rsidRDefault="00436C22">
      <w:pPr>
        <w:jc w:val="both"/>
        <w:rPr>
          <w:rFonts w:ascii="Arial" w:hAnsi="Arial" w:cs="Arial"/>
          <w:sz w:val="20"/>
        </w:rPr>
      </w:pPr>
    </w:p>
    <w:p w:rsidR="00436C22" w:rsidRPr="004476AE" w:rsidRDefault="00436C22">
      <w:pPr>
        <w:rPr>
          <w:rFonts w:ascii="Arial" w:hAnsi="Arial" w:cs="Arial"/>
          <w:sz w:val="20"/>
        </w:rPr>
      </w:pPr>
      <w:r w:rsidRPr="004476AE">
        <w:rPr>
          <w:rFonts w:ascii="Arial" w:hAnsi="Arial" w:cs="Arial"/>
          <w:sz w:val="20"/>
        </w:rPr>
        <w:t>………………………..…</w:t>
      </w:r>
      <w:r w:rsidR="00F4135E" w:rsidRPr="004476AE">
        <w:rPr>
          <w:rFonts w:ascii="Arial" w:hAnsi="Arial" w:cs="Arial"/>
          <w:sz w:val="20"/>
        </w:rPr>
        <w:t>………..,</w:t>
      </w:r>
      <w:r w:rsidRPr="004476AE">
        <w:rPr>
          <w:rFonts w:ascii="Arial" w:hAnsi="Arial" w:cs="Arial"/>
          <w:sz w:val="20"/>
        </w:rPr>
        <w:t xml:space="preserve"> lì ………………….</w:t>
      </w:r>
    </w:p>
    <w:p w:rsidR="00436C22" w:rsidRPr="004476AE" w:rsidRDefault="00436C22">
      <w:pPr>
        <w:rPr>
          <w:rFonts w:ascii="Arial" w:hAnsi="Arial" w:cs="Arial"/>
          <w:sz w:val="20"/>
        </w:rPr>
      </w:pPr>
    </w:p>
    <w:p w:rsidR="00436C22" w:rsidRPr="004476AE" w:rsidRDefault="00436C22">
      <w:pPr>
        <w:ind w:left="4962"/>
        <w:jc w:val="center"/>
        <w:rPr>
          <w:rFonts w:ascii="Arial" w:hAnsi="Arial" w:cs="Arial"/>
          <w:sz w:val="20"/>
        </w:rPr>
      </w:pPr>
      <w:r w:rsidRPr="004476AE">
        <w:rPr>
          <w:rFonts w:ascii="Arial" w:hAnsi="Arial" w:cs="Arial"/>
          <w:sz w:val="20"/>
        </w:rPr>
        <w:t>Il dichiarante</w:t>
      </w:r>
    </w:p>
    <w:p w:rsidR="00436C22" w:rsidRPr="004476AE" w:rsidRDefault="00436C22">
      <w:pPr>
        <w:ind w:left="4962"/>
        <w:jc w:val="center"/>
        <w:rPr>
          <w:rFonts w:ascii="Arial" w:hAnsi="Arial" w:cs="Arial"/>
          <w:sz w:val="20"/>
        </w:rPr>
      </w:pPr>
    </w:p>
    <w:p w:rsidR="00F4135E" w:rsidRPr="004476AE" w:rsidRDefault="00F4135E" w:rsidP="00F4135E">
      <w:pPr>
        <w:ind w:left="4962"/>
        <w:jc w:val="center"/>
        <w:rPr>
          <w:rFonts w:ascii="Arial" w:hAnsi="Arial" w:cs="Arial"/>
          <w:i/>
          <w:sz w:val="20"/>
        </w:rPr>
      </w:pPr>
      <w:r w:rsidRPr="004476AE">
        <w:rPr>
          <w:rFonts w:ascii="Arial" w:hAnsi="Arial" w:cs="Arial"/>
          <w:sz w:val="20"/>
        </w:rPr>
        <w:t>....................................................................................</w:t>
      </w:r>
    </w:p>
    <w:p w:rsidR="00436C22" w:rsidRPr="004476AE" w:rsidRDefault="00F4135E" w:rsidP="00F4135E">
      <w:pPr>
        <w:ind w:left="4962"/>
        <w:jc w:val="center"/>
        <w:rPr>
          <w:rFonts w:ascii="Arial" w:hAnsi="Arial" w:cs="Arial"/>
          <w:i/>
          <w:sz w:val="16"/>
        </w:rPr>
      </w:pPr>
      <w:r w:rsidRPr="004476AE">
        <w:rPr>
          <w:rFonts w:ascii="Arial" w:hAnsi="Arial" w:cs="Arial"/>
          <w:i/>
          <w:sz w:val="16"/>
        </w:rPr>
        <w:t xml:space="preserve"> </w:t>
      </w:r>
      <w:r w:rsidR="00436C22" w:rsidRPr="004476AE">
        <w:rPr>
          <w:rFonts w:ascii="Arial" w:hAnsi="Arial" w:cs="Arial"/>
          <w:i/>
          <w:sz w:val="16"/>
        </w:rPr>
        <w:t>(firma per esteso e leggibile e timbro dell’impresa)</w:t>
      </w:r>
    </w:p>
    <w:p w:rsidR="00436C22" w:rsidRPr="004476AE" w:rsidRDefault="00436C22">
      <w:pPr>
        <w:ind w:left="4962"/>
        <w:jc w:val="center"/>
        <w:rPr>
          <w:rFonts w:ascii="Arial" w:hAnsi="Arial" w:cs="Arial"/>
          <w:i/>
          <w:sz w:val="16"/>
        </w:rPr>
      </w:pPr>
      <w:r w:rsidRPr="004476AE">
        <w:rPr>
          <w:rFonts w:ascii="Arial" w:hAnsi="Arial" w:cs="Arial"/>
          <w:i/>
          <w:sz w:val="16"/>
        </w:rPr>
        <w:t>allegare fotocopia non autenticata del documento di riconoscimento di chi firma</w:t>
      </w:r>
    </w:p>
    <w:p w:rsidR="00436C22" w:rsidRPr="004476AE" w:rsidRDefault="00436C22">
      <w:pPr>
        <w:jc w:val="both"/>
        <w:rPr>
          <w:rFonts w:ascii="Arial" w:hAnsi="Arial" w:cs="Arial"/>
          <w:b/>
          <w:i/>
          <w:sz w:val="20"/>
        </w:rPr>
      </w:pPr>
    </w:p>
    <w:p w:rsidR="00A946F1" w:rsidRPr="004476AE" w:rsidRDefault="00A946F1" w:rsidP="00A946F1">
      <w:pPr>
        <w:jc w:val="both"/>
        <w:rPr>
          <w:rFonts w:ascii="Arial" w:hAnsi="Arial" w:cs="Arial"/>
          <w:b/>
          <w:i/>
          <w:sz w:val="20"/>
        </w:rPr>
      </w:pPr>
      <w:r w:rsidRPr="004476AE">
        <w:rPr>
          <w:rFonts w:ascii="Arial" w:hAnsi="Arial" w:cs="Arial"/>
          <w:b/>
          <w:i/>
          <w:sz w:val="20"/>
        </w:rPr>
        <w:t>Tale dichiarazione dovrà essere rilasciata:</w:t>
      </w:r>
    </w:p>
    <w:p w:rsidR="00A946F1" w:rsidRPr="004476AE" w:rsidRDefault="00A946F1" w:rsidP="00A946F1">
      <w:pPr>
        <w:numPr>
          <w:ilvl w:val="0"/>
          <w:numId w:val="19"/>
        </w:numPr>
        <w:tabs>
          <w:tab w:val="clear" w:pos="720"/>
          <w:tab w:val="num" w:pos="567"/>
        </w:tabs>
        <w:ind w:left="567" w:hanging="283"/>
        <w:jc w:val="both"/>
        <w:rPr>
          <w:rFonts w:ascii="Arial" w:hAnsi="Arial" w:cs="Arial"/>
          <w:sz w:val="20"/>
        </w:rPr>
      </w:pPr>
      <w:r w:rsidRPr="004476AE">
        <w:rPr>
          <w:rFonts w:ascii="Arial" w:hAnsi="Arial" w:cs="Arial"/>
          <w:b/>
          <w:i/>
          <w:sz w:val="20"/>
        </w:rPr>
        <w:t>per le imprese individuali:</w:t>
      </w:r>
      <w:r w:rsidRPr="004476AE">
        <w:rPr>
          <w:rFonts w:ascii="Arial" w:hAnsi="Arial" w:cs="Arial"/>
          <w:i/>
          <w:sz w:val="20"/>
        </w:rPr>
        <w:t xml:space="preserve"> </w:t>
      </w:r>
      <w:r w:rsidRPr="004476AE">
        <w:rPr>
          <w:rFonts w:ascii="Arial" w:hAnsi="Arial" w:cs="Arial"/>
          <w:sz w:val="20"/>
        </w:rPr>
        <w:t>dal titolare e dal direttore tecnico;</w:t>
      </w:r>
    </w:p>
    <w:p w:rsidR="00A946F1" w:rsidRPr="004476AE" w:rsidRDefault="00A946F1" w:rsidP="00A946F1">
      <w:pPr>
        <w:numPr>
          <w:ilvl w:val="0"/>
          <w:numId w:val="19"/>
        </w:numPr>
        <w:tabs>
          <w:tab w:val="clear" w:pos="720"/>
          <w:tab w:val="num" w:pos="567"/>
        </w:tabs>
        <w:ind w:left="567" w:hanging="283"/>
        <w:jc w:val="both"/>
        <w:rPr>
          <w:rFonts w:ascii="Arial" w:hAnsi="Arial" w:cs="Arial"/>
          <w:b/>
          <w:i/>
          <w:sz w:val="20"/>
        </w:rPr>
      </w:pPr>
      <w:r w:rsidRPr="004476AE">
        <w:rPr>
          <w:rFonts w:ascii="Arial" w:hAnsi="Arial" w:cs="Arial"/>
          <w:b/>
          <w:i/>
          <w:sz w:val="20"/>
        </w:rPr>
        <w:t xml:space="preserve">per le società in nome collettivo: </w:t>
      </w:r>
      <w:r w:rsidRPr="004476AE">
        <w:rPr>
          <w:rFonts w:ascii="Arial" w:hAnsi="Arial" w:cs="Arial"/>
          <w:sz w:val="20"/>
        </w:rPr>
        <w:t>dai soci e dal direttore tecnico;</w:t>
      </w:r>
    </w:p>
    <w:p w:rsidR="00A946F1" w:rsidRPr="004476AE" w:rsidRDefault="00A946F1" w:rsidP="00A946F1">
      <w:pPr>
        <w:numPr>
          <w:ilvl w:val="0"/>
          <w:numId w:val="19"/>
        </w:numPr>
        <w:tabs>
          <w:tab w:val="clear" w:pos="720"/>
          <w:tab w:val="num" w:pos="567"/>
        </w:tabs>
        <w:ind w:left="567" w:hanging="283"/>
        <w:jc w:val="both"/>
        <w:rPr>
          <w:rFonts w:ascii="Arial" w:hAnsi="Arial" w:cs="Arial"/>
          <w:b/>
          <w:i/>
          <w:sz w:val="20"/>
        </w:rPr>
      </w:pPr>
      <w:r w:rsidRPr="004476AE">
        <w:rPr>
          <w:rFonts w:ascii="Arial" w:hAnsi="Arial" w:cs="Arial"/>
          <w:b/>
          <w:i/>
          <w:sz w:val="20"/>
        </w:rPr>
        <w:t>per le società in accomandita semplice:</w:t>
      </w:r>
      <w:r w:rsidRPr="004476AE">
        <w:rPr>
          <w:rFonts w:ascii="Arial" w:hAnsi="Arial" w:cs="Arial"/>
          <w:sz w:val="20"/>
        </w:rPr>
        <w:t xml:space="preserve"> dai soci accomandatari e dal direttore tecnico;</w:t>
      </w:r>
    </w:p>
    <w:p w:rsidR="00A946F1" w:rsidRPr="004476AE" w:rsidRDefault="00A946F1" w:rsidP="00A946F1">
      <w:pPr>
        <w:numPr>
          <w:ilvl w:val="0"/>
          <w:numId w:val="19"/>
        </w:numPr>
        <w:tabs>
          <w:tab w:val="clear" w:pos="720"/>
          <w:tab w:val="num" w:pos="567"/>
        </w:tabs>
        <w:ind w:left="567" w:hanging="283"/>
        <w:jc w:val="both"/>
        <w:rPr>
          <w:rFonts w:ascii="Arial" w:hAnsi="Arial" w:cs="Arial"/>
          <w:b/>
          <w:i/>
          <w:sz w:val="20"/>
        </w:rPr>
      </w:pPr>
      <w:r w:rsidRPr="004476AE">
        <w:rPr>
          <w:rFonts w:ascii="Arial" w:hAnsi="Arial" w:cs="Arial"/>
          <w:b/>
          <w:i/>
          <w:sz w:val="20"/>
        </w:rPr>
        <w:t>per gli altri tipi di società:</w:t>
      </w:r>
      <w:r w:rsidRPr="004476AE">
        <w:rPr>
          <w:rFonts w:ascii="Arial" w:hAnsi="Arial" w:cs="Arial"/>
          <w:sz w:val="20"/>
        </w:rPr>
        <w:t xml:space="preserve"> dagli amministratori muniti di poteri di rappresentanza, dal direttore tecnico, dal socio unico persona fisica, o dal socio di maggioranza in caso di società con meno di quattro soci.</w:t>
      </w:r>
    </w:p>
    <w:p w:rsidR="00436C22" w:rsidRPr="004476AE" w:rsidRDefault="00436C22">
      <w:pPr>
        <w:jc w:val="both"/>
        <w:rPr>
          <w:rFonts w:ascii="Arial" w:hAnsi="Arial" w:cs="Arial"/>
          <w:sz w:val="20"/>
        </w:rPr>
      </w:pPr>
    </w:p>
    <w:p w:rsidR="00436C22" w:rsidRPr="004476AE" w:rsidRDefault="00436C22">
      <w:pPr>
        <w:jc w:val="both"/>
        <w:rPr>
          <w:rFonts w:ascii="Arial" w:hAnsi="Arial" w:cs="Arial"/>
          <w:sz w:val="20"/>
        </w:rPr>
      </w:pPr>
      <w:r w:rsidRPr="004476AE">
        <w:rPr>
          <w:rFonts w:ascii="Arial" w:hAnsi="Arial" w:cs="Arial"/>
          <w:sz w:val="20"/>
        </w:rPr>
        <w:br w:type="page"/>
      </w:r>
    </w:p>
    <w:p w:rsidR="00436C22" w:rsidRPr="004476AE" w:rsidRDefault="00436C22">
      <w:pPr>
        <w:jc w:val="center"/>
        <w:rPr>
          <w:rFonts w:ascii="Arial" w:hAnsi="Arial" w:cs="Arial"/>
          <w:b/>
          <w:i/>
          <w:sz w:val="20"/>
        </w:rPr>
      </w:pPr>
      <w:r w:rsidRPr="004476AE">
        <w:rPr>
          <w:rFonts w:ascii="Arial" w:hAnsi="Arial" w:cs="Arial"/>
          <w:b/>
          <w:i/>
          <w:sz w:val="20"/>
        </w:rPr>
        <w:lastRenderedPageBreak/>
        <w:t>Modello    “B - bis”</w:t>
      </w:r>
    </w:p>
    <w:p w:rsidR="00436C22" w:rsidRPr="004476AE" w:rsidRDefault="00436C22">
      <w:pPr>
        <w:jc w:val="center"/>
        <w:rPr>
          <w:rFonts w:ascii="Arial" w:hAnsi="Arial" w:cs="Arial"/>
          <w:b/>
          <w:i/>
          <w:sz w:val="20"/>
        </w:rPr>
      </w:pPr>
      <w:r w:rsidRPr="004476AE">
        <w:rPr>
          <w:rFonts w:ascii="Arial" w:hAnsi="Arial" w:cs="Arial"/>
          <w:b/>
          <w:i/>
          <w:sz w:val="20"/>
        </w:rPr>
        <w:t>Soggetti cessati dalla carica nel</w:t>
      </w:r>
      <w:r w:rsidR="00A946F1" w:rsidRPr="004476AE">
        <w:rPr>
          <w:rFonts w:ascii="Arial" w:hAnsi="Arial" w:cs="Arial"/>
          <w:b/>
          <w:i/>
          <w:sz w:val="20"/>
        </w:rPr>
        <w:t>l’anno</w:t>
      </w:r>
      <w:r w:rsidRPr="004476AE">
        <w:rPr>
          <w:rFonts w:ascii="Arial" w:hAnsi="Arial" w:cs="Arial"/>
          <w:b/>
          <w:i/>
          <w:sz w:val="20"/>
        </w:rPr>
        <w:t xml:space="preserve"> antecedente la data di pubblicazione del bando di gara</w:t>
      </w:r>
    </w:p>
    <w:p w:rsidR="00436C22" w:rsidRPr="004476AE" w:rsidRDefault="00436C22">
      <w:pPr>
        <w:jc w:val="center"/>
        <w:rPr>
          <w:rFonts w:ascii="Arial" w:hAnsi="Arial" w:cs="Arial"/>
          <w:b/>
          <w:i/>
          <w:sz w:val="20"/>
        </w:rPr>
      </w:pPr>
    </w:p>
    <w:p w:rsidR="00436C22" w:rsidRPr="004476AE" w:rsidRDefault="00436C22">
      <w:pPr>
        <w:jc w:val="center"/>
        <w:rPr>
          <w:rFonts w:ascii="Arial" w:hAnsi="Arial" w:cs="Arial"/>
          <w:b/>
          <w:sz w:val="20"/>
          <w:lang w:val="pt-BR"/>
        </w:rPr>
      </w:pPr>
      <w:r w:rsidRPr="004476AE">
        <w:rPr>
          <w:rFonts w:ascii="Arial" w:hAnsi="Arial" w:cs="Arial"/>
          <w:b/>
          <w:sz w:val="20"/>
          <w:lang w:val="pt-BR"/>
        </w:rPr>
        <w:t>D I C H I A R A Z I O N E</w:t>
      </w:r>
    </w:p>
    <w:p w:rsidR="00436C22" w:rsidRPr="004476AE" w:rsidRDefault="00436C22">
      <w:pPr>
        <w:rPr>
          <w:rFonts w:ascii="Arial" w:hAnsi="Arial" w:cs="Arial"/>
          <w:b/>
          <w:sz w:val="20"/>
          <w:lang w:val="pt-BR"/>
        </w:rPr>
      </w:pPr>
    </w:p>
    <w:p w:rsidR="001B451C" w:rsidRPr="004476AE" w:rsidRDefault="001B451C" w:rsidP="001B451C">
      <w:pPr>
        <w:jc w:val="both"/>
        <w:rPr>
          <w:rFonts w:ascii="Arial" w:hAnsi="Arial" w:cs="Arial"/>
          <w:b/>
          <w:sz w:val="20"/>
        </w:rPr>
      </w:pPr>
      <w:r w:rsidRPr="004476AE">
        <w:rPr>
          <w:rFonts w:ascii="Arial" w:hAnsi="Arial" w:cs="Arial"/>
          <w:b/>
          <w:sz w:val="20"/>
        </w:rPr>
        <w:t xml:space="preserve">Procedura aperta </w:t>
      </w:r>
      <w:r w:rsidRPr="00215B08">
        <w:rPr>
          <w:rFonts w:ascii="Arial" w:hAnsi="Arial" w:cs="Arial"/>
          <w:sz w:val="20"/>
        </w:rPr>
        <w:t>per l’appalto della fornitura di</w:t>
      </w:r>
      <w:r w:rsidRPr="004476AE">
        <w:rPr>
          <w:rFonts w:ascii="Arial" w:hAnsi="Arial" w:cs="Arial"/>
          <w:b/>
          <w:sz w:val="20"/>
        </w:rPr>
        <w:t xml:space="preserve"> </w:t>
      </w:r>
      <w:r>
        <w:rPr>
          <w:rFonts w:ascii="Arial" w:hAnsi="Arial" w:cs="Arial"/>
          <w:b/>
          <w:sz w:val="20"/>
        </w:rPr>
        <w:t>“</w:t>
      </w:r>
      <w:r>
        <w:rPr>
          <w:rFonts w:ascii="Arial" w:hAnsi="Arial" w:cs="Arial"/>
          <w:sz w:val="20"/>
        </w:rPr>
        <w:t xml:space="preserve">Programma Operativo Interregionale”Attrattori culturali, naturali e turismo” – POLO SALENTO – “La Rena e le Sette Bocche”, l’antico approdo di Tricase. Interventi di recupero, restauro, valorizzazione e fruizione delle storiche grotte(complesso rupestre), delle antiche abitazioni dei pescatori e delle aree esterne di pertinenza del Porto di Tricase” – </w:t>
      </w:r>
      <w:r w:rsidRPr="00215B08">
        <w:rPr>
          <w:rFonts w:ascii="Arial" w:hAnsi="Arial" w:cs="Arial"/>
          <w:b/>
          <w:i/>
          <w:sz w:val="20"/>
        </w:rPr>
        <w:t>FORNITURE ARREDI ED ATTREZZATURE</w:t>
      </w:r>
      <w:r>
        <w:rPr>
          <w:rFonts w:ascii="Arial" w:hAnsi="Arial" w:cs="Arial"/>
          <w:sz w:val="20"/>
        </w:rPr>
        <w:t xml:space="preserve">, </w:t>
      </w:r>
      <w:r w:rsidRPr="00215B08">
        <w:rPr>
          <w:rFonts w:ascii="Arial" w:hAnsi="Arial" w:cs="Arial"/>
          <w:sz w:val="20"/>
        </w:rPr>
        <w:t>in esecuzione alla determinazione a contrattare del dirigente/responsabile del servizio</w:t>
      </w:r>
      <w:r>
        <w:rPr>
          <w:rFonts w:ascii="Arial" w:hAnsi="Arial" w:cs="Arial"/>
          <w:sz w:val="20"/>
        </w:rPr>
        <w:t xml:space="preserve"> </w:t>
      </w:r>
      <w:r w:rsidRPr="00215B08">
        <w:rPr>
          <w:rFonts w:ascii="Arial" w:hAnsi="Arial" w:cs="Arial"/>
          <w:sz w:val="20"/>
        </w:rPr>
        <w:t xml:space="preserve">n. </w:t>
      </w:r>
      <w:r>
        <w:rPr>
          <w:rFonts w:ascii="Arial" w:hAnsi="Arial" w:cs="Arial"/>
          <w:sz w:val="20"/>
        </w:rPr>
        <w:t>303</w:t>
      </w:r>
      <w:r w:rsidRPr="00215B08">
        <w:rPr>
          <w:rFonts w:ascii="Arial" w:hAnsi="Arial" w:cs="Arial"/>
          <w:sz w:val="20"/>
        </w:rPr>
        <w:t xml:space="preserve"> in data </w:t>
      </w:r>
      <w:r>
        <w:rPr>
          <w:rFonts w:ascii="Arial" w:hAnsi="Arial" w:cs="Arial"/>
          <w:sz w:val="20"/>
        </w:rPr>
        <w:t>24/03/2015</w:t>
      </w:r>
    </w:p>
    <w:p w:rsidR="00436C22" w:rsidRPr="004476AE" w:rsidRDefault="00436C22">
      <w:pPr>
        <w:jc w:val="both"/>
        <w:rPr>
          <w:rFonts w:ascii="Arial" w:hAnsi="Arial" w:cs="Arial"/>
          <w:sz w:val="20"/>
        </w:rPr>
      </w:pPr>
    </w:p>
    <w:p w:rsidR="00436C22" w:rsidRPr="004476AE" w:rsidRDefault="00436C22">
      <w:pPr>
        <w:pStyle w:val="Corpodeltesto3"/>
        <w:spacing w:line="360" w:lineRule="auto"/>
        <w:jc w:val="both"/>
        <w:rPr>
          <w:rFonts w:cs="Arial"/>
          <w:sz w:val="20"/>
        </w:rPr>
      </w:pPr>
      <w:r w:rsidRPr="004476AE">
        <w:rPr>
          <w:rFonts w:cs="Arial"/>
          <w:sz w:val="20"/>
        </w:rPr>
        <w:t>Il/La sottoscritto/a ................................................................................................................................................ nato/a il ........................................... a .............................................................................................................. in qualità di .......................................................................................................................................................... dell’impresa .........................................................................................................................................................</w:t>
      </w:r>
    </w:p>
    <w:p w:rsidR="00436C22" w:rsidRPr="004476AE" w:rsidRDefault="00436C22">
      <w:pPr>
        <w:jc w:val="both"/>
        <w:rPr>
          <w:rFonts w:ascii="Arial" w:hAnsi="Arial" w:cs="Arial"/>
          <w:b/>
          <w:sz w:val="20"/>
        </w:rPr>
      </w:pPr>
    </w:p>
    <w:p w:rsidR="00436C22" w:rsidRPr="004476AE" w:rsidRDefault="00436C22">
      <w:pPr>
        <w:jc w:val="both"/>
        <w:rPr>
          <w:rFonts w:ascii="Arial" w:hAnsi="Arial" w:cs="Arial"/>
          <w:b/>
          <w:sz w:val="20"/>
        </w:rPr>
      </w:pPr>
      <w:r w:rsidRPr="004476AE">
        <w:rPr>
          <w:rFonts w:ascii="Arial" w:hAnsi="Arial" w:cs="Arial"/>
          <w:b/>
          <w:sz w:val="20"/>
        </w:rPr>
        <w:t>Ai sensi degli articoli 46 e 47 del d.P.R. 28 dicembre 2000, n. 445, consapevole delle sanzioni penali previste dal successivo articolo 76 per le ipotesi di falsità in atti e dichiarazioni mendaci ivi indicate</w:t>
      </w:r>
    </w:p>
    <w:p w:rsidR="00436C22" w:rsidRPr="004476AE" w:rsidRDefault="00436C22">
      <w:pPr>
        <w:jc w:val="both"/>
        <w:rPr>
          <w:rFonts w:ascii="Arial" w:hAnsi="Arial" w:cs="Arial"/>
          <w:b/>
          <w:sz w:val="20"/>
        </w:rPr>
      </w:pPr>
    </w:p>
    <w:p w:rsidR="00436C22" w:rsidRPr="004476AE" w:rsidRDefault="00436C22">
      <w:pPr>
        <w:pStyle w:val="Titolo8"/>
        <w:rPr>
          <w:rFonts w:cs="Arial"/>
          <w:b/>
          <w:i w:val="0"/>
          <w:sz w:val="24"/>
          <w:szCs w:val="24"/>
        </w:rPr>
      </w:pPr>
      <w:r w:rsidRPr="004476AE">
        <w:rPr>
          <w:rFonts w:cs="Arial"/>
          <w:b/>
          <w:i w:val="0"/>
          <w:sz w:val="24"/>
          <w:szCs w:val="24"/>
        </w:rPr>
        <w:t>D I C H I A R A</w:t>
      </w:r>
    </w:p>
    <w:p w:rsidR="00436C22" w:rsidRPr="004476AE" w:rsidRDefault="00436C22">
      <w:pPr>
        <w:jc w:val="both"/>
        <w:rPr>
          <w:rFonts w:ascii="Arial" w:hAnsi="Arial" w:cs="Arial"/>
          <w:sz w:val="20"/>
        </w:rPr>
      </w:pPr>
    </w:p>
    <w:p w:rsidR="00436C22" w:rsidRPr="004476AE" w:rsidRDefault="00436C22">
      <w:pPr>
        <w:pStyle w:val="Rientrocorpodeltesto3"/>
        <w:ind w:left="0" w:firstLine="0"/>
        <w:rPr>
          <w:rFonts w:cs="Arial"/>
          <w:sz w:val="20"/>
        </w:rPr>
      </w:pPr>
      <w:r w:rsidRPr="004476AE">
        <w:rPr>
          <w:rFonts w:cs="Arial"/>
          <w:sz w:val="20"/>
        </w:rPr>
        <w:t>che, dai certificati penali in nostro possesso, risulta che il sig. .........................................................................., nato a ........................................................................</w:t>
      </w:r>
      <w:r w:rsidR="0003732B">
        <w:rPr>
          <w:rFonts w:cs="Arial"/>
          <w:sz w:val="20"/>
        </w:rPr>
        <w:t>...............</w:t>
      </w:r>
      <w:r w:rsidRPr="004476AE">
        <w:rPr>
          <w:rFonts w:cs="Arial"/>
          <w:sz w:val="20"/>
        </w:rPr>
        <w:t>.. il ..................................... cessato dalla carica di ....................................................................</w:t>
      </w:r>
      <w:r w:rsidR="0003732B">
        <w:rPr>
          <w:rFonts w:cs="Arial"/>
          <w:sz w:val="20"/>
        </w:rPr>
        <w:t>..............</w:t>
      </w:r>
      <w:r w:rsidRPr="004476AE">
        <w:rPr>
          <w:rFonts w:cs="Arial"/>
          <w:sz w:val="20"/>
        </w:rPr>
        <w:t>.</w:t>
      </w:r>
      <w:r w:rsidR="0003732B">
        <w:rPr>
          <w:rFonts w:cs="Arial"/>
          <w:sz w:val="20"/>
        </w:rPr>
        <w:t>...........................</w:t>
      </w:r>
      <w:r w:rsidRPr="004476AE">
        <w:rPr>
          <w:rFonts w:cs="Arial"/>
          <w:sz w:val="20"/>
        </w:rPr>
        <w:t>..... in data .......</w:t>
      </w:r>
      <w:r w:rsidR="0003732B">
        <w:rPr>
          <w:rFonts w:cs="Arial"/>
          <w:sz w:val="20"/>
        </w:rPr>
        <w:t>..................................</w:t>
      </w:r>
    </w:p>
    <w:p w:rsidR="00436C22" w:rsidRPr="004476AE" w:rsidRDefault="00436C22">
      <w:pPr>
        <w:rPr>
          <w:rFonts w:ascii="Arial" w:hAnsi="Arial" w:cs="Arial"/>
          <w:i/>
          <w:sz w:val="20"/>
        </w:rPr>
      </w:pPr>
    </w:p>
    <w:p w:rsidR="00436C22" w:rsidRPr="004476AE" w:rsidRDefault="00436C22">
      <w:pPr>
        <w:rPr>
          <w:rFonts w:ascii="Arial" w:hAnsi="Arial" w:cs="Arial"/>
          <w:i/>
          <w:sz w:val="20"/>
        </w:rPr>
      </w:pPr>
      <w:r w:rsidRPr="004476AE">
        <w:rPr>
          <w:rFonts w:ascii="Arial" w:hAnsi="Arial" w:cs="Arial"/>
          <w:i/>
          <w:sz w:val="20"/>
        </w:rPr>
        <w:t>(barrare l’opzione che interessa)</w:t>
      </w:r>
    </w:p>
    <w:p w:rsidR="00436C22" w:rsidRPr="004476AE" w:rsidRDefault="000C6DB4">
      <w:pPr>
        <w:pStyle w:val="Rientrocorpodeltesto3"/>
        <w:ind w:left="284"/>
        <w:rPr>
          <w:rFonts w:cs="Arial"/>
          <w:i/>
          <w:sz w:val="20"/>
        </w:rPr>
      </w:pPr>
      <w:r w:rsidRPr="004476AE">
        <w:rPr>
          <w:rFonts w:cs="Arial"/>
          <w:sz w:val="20"/>
        </w:rPr>
        <w:fldChar w:fldCharType="begin">
          <w:ffData>
            <w:name w:val="Check19"/>
            <w:enabled/>
            <w:calcOnExit w:val="0"/>
            <w:checkBox>
              <w:sizeAuto/>
              <w:default w:val="0"/>
            </w:checkBox>
          </w:ffData>
        </w:fldChar>
      </w:r>
      <w:bookmarkStart w:id="8" w:name="Check19"/>
      <w:r w:rsidR="00436C22" w:rsidRPr="004476AE">
        <w:rPr>
          <w:rFonts w:cs="Arial"/>
          <w:sz w:val="20"/>
        </w:rPr>
        <w:instrText xml:space="preserve"> FORMCHECKBOX </w:instrText>
      </w:r>
      <w:r w:rsidRPr="004476AE">
        <w:rPr>
          <w:rFonts w:cs="Arial"/>
          <w:sz w:val="20"/>
        </w:rPr>
      </w:r>
      <w:r w:rsidRPr="004476AE">
        <w:rPr>
          <w:rFonts w:cs="Arial"/>
          <w:sz w:val="20"/>
        </w:rPr>
        <w:fldChar w:fldCharType="end"/>
      </w:r>
      <w:bookmarkEnd w:id="8"/>
      <w:r w:rsidR="00436C22" w:rsidRPr="004476AE">
        <w:rPr>
          <w:rFonts w:cs="Arial"/>
          <w:sz w:val="20"/>
        </w:rPr>
        <w:tab/>
        <w:t>non ha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rsidR="00436C22" w:rsidRPr="004476AE" w:rsidRDefault="000C6DB4">
      <w:pPr>
        <w:tabs>
          <w:tab w:val="num" w:pos="284"/>
        </w:tabs>
        <w:ind w:left="567" w:hanging="567"/>
        <w:rPr>
          <w:rFonts w:ascii="Arial" w:hAnsi="Arial" w:cs="Arial"/>
          <w:sz w:val="20"/>
        </w:rPr>
      </w:pPr>
      <w:r w:rsidRPr="004476AE">
        <w:rPr>
          <w:rFonts w:ascii="Arial" w:hAnsi="Arial" w:cs="Arial"/>
          <w:sz w:val="20"/>
        </w:rPr>
        <w:fldChar w:fldCharType="begin">
          <w:ffData>
            <w:name w:val="Check20"/>
            <w:enabled/>
            <w:calcOnExit w:val="0"/>
            <w:checkBox>
              <w:sizeAuto/>
              <w:default w:val="0"/>
            </w:checkBox>
          </w:ffData>
        </w:fldChar>
      </w:r>
      <w:bookmarkStart w:id="9" w:name="Check20"/>
      <w:r w:rsidR="00436C22" w:rsidRPr="004476AE">
        <w:rPr>
          <w:rFonts w:ascii="Arial" w:hAnsi="Arial" w:cs="Arial"/>
          <w:sz w:val="20"/>
        </w:rPr>
        <w:instrText xml:space="preserve"> FORMCHECKBOX </w:instrText>
      </w:r>
      <w:r w:rsidRPr="004476AE">
        <w:rPr>
          <w:rFonts w:ascii="Arial" w:hAnsi="Arial" w:cs="Arial"/>
          <w:sz w:val="20"/>
        </w:rPr>
      </w:r>
      <w:r w:rsidRPr="004476AE">
        <w:rPr>
          <w:rFonts w:ascii="Arial" w:hAnsi="Arial" w:cs="Arial"/>
          <w:sz w:val="20"/>
        </w:rPr>
        <w:fldChar w:fldCharType="end"/>
      </w:r>
      <w:bookmarkEnd w:id="9"/>
      <w:r w:rsidR="00436C22" w:rsidRPr="004476AE">
        <w:rPr>
          <w:rFonts w:ascii="Arial" w:hAnsi="Arial" w:cs="Arial"/>
          <w:sz w:val="20"/>
        </w:rPr>
        <w:tab/>
        <w:t>ha subito .......................................................................................................................................................</w:t>
      </w:r>
    </w:p>
    <w:p w:rsidR="00436C22" w:rsidRPr="004476AE" w:rsidRDefault="00436C22">
      <w:pPr>
        <w:rPr>
          <w:rFonts w:ascii="Arial" w:hAnsi="Arial" w:cs="Arial"/>
          <w:sz w:val="20"/>
        </w:rPr>
      </w:pPr>
    </w:p>
    <w:p w:rsidR="00436C22" w:rsidRPr="004476AE" w:rsidRDefault="00436C22">
      <w:pPr>
        <w:rPr>
          <w:rFonts w:ascii="Arial" w:hAnsi="Arial" w:cs="Arial"/>
          <w:sz w:val="20"/>
        </w:rPr>
      </w:pPr>
    </w:p>
    <w:p w:rsidR="00436C22" w:rsidRPr="004476AE" w:rsidRDefault="00436C22">
      <w:pPr>
        <w:rPr>
          <w:rFonts w:ascii="Arial" w:hAnsi="Arial" w:cs="Arial"/>
          <w:sz w:val="20"/>
        </w:rPr>
      </w:pPr>
      <w:r w:rsidRPr="004476AE">
        <w:rPr>
          <w:rFonts w:ascii="Arial" w:hAnsi="Arial" w:cs="Arial"/>
          <w:sz w:val="20"/>
        </w:rPr>
        <w:t>………………………..…</w:t>
      </w:r>
      <w:r w:rsidR="00F4135E" w:rsidRPr="004476AE">
        <w:rPr>
          <w:rFonts w:ascii="Arial" w:hAnsi="Arial" w:cs="Arial"/>
          <w:sz w:val="20"/>
        </w:rPr>
        <w:t>…………,</w:t>
      </w:r>
      <w:r w:rsidRPr="004476AE">
        <w:rPr>
          <w:rFonts w:ascii="Arial" w:hAnsi="Arial" w:cs="Arial"/>
          <w:sz w:val="20"/>
        </w:rPr>
        <w:t xml:space="preserve"> lì ………………….</w:t>
      </w:r>
    </w:p>
    <w:p w:rsidR="00436C22" w:rsidRPr="004476AE" w:rsidRDefault="00436C22">
      <w:pPr>
        <w:rPr>
          <w:rFonts w:ascii="Arial" w:hAnsi="Arial" w:cs="Arial"/>
          <w:sz w:val="20"/>
        </w:rPr>
      </w:pPr>
    </w:p>
    <w:p w:rsidR="00436C22" w:rsidRPr="004476AE" w:rsidRDefault="00436C22">
      <w:pPr>
        <w:ind w:left="4962"/>
        <w:jc w:val="center"/>
        <w:rPr>
          <w:rFonts w:ascii="Arial" w:hAnsi="Arial" w:cs="Arial"/>
          <w:sz w:val="20"/>
        </w:rPr>
      </w:pPr>
      <w:r w:rsidRPr="004476AE">
        <w:rPr>
          <w:rFonts w:ascii="Arial" w:hAnsi="Arial" w:cs="Arial"/>
          <w:sz w:val="20"/>
        </w:rPr>
        <w:t>Il dichiarante</w:t>
      </w:r>
    </w:p>
    <w:p w:rsidR="00436C22" w:rsidRPr="004476AE" w:rsidRDefault="00436C22">
      <w:pPr>
        <w:ind w:left="4962"/>
        <w:jc w:val="center"/>
        <w:rPr>
          <w:rFonts w:ascii="Arial" w:hAnsi="Arial" w:cs="Arial"/>
          <w:sz w:val="20"/>
        </w:rPr>
      </w:pPr>
    </w:p>
    <w:p w:rsidR="00F4135E" w:rsidRPr="004476AE" w:rsidRDefault="00F4135E" w:rsidP="00F4135E">
      <w:pPr>
        <w:ind w:left="4962"/>
        <w:jc w:val="center"/>
        <w:rPr>
          <w:rFonts w:ascii="Arial" w:hAnsi="Arial" w:cs="Arial"/>
          <w:i/>
          <w:sz w:val="20"/>
        </w:rPr>
      </w:pPr>
      <w:r w:rsidRPr="004476AE">
        <w:rPr>
          <w:rFonts w:ascii="Arial" w:hAnsi="Arial" w:cs="Arial"/>
          <w:sz w:val="20"/>
        </w:rPr>
        <w:t>....................................................................................</w:t>
      </w:r>
    </w:p>
    <w:p w:rsidR="00436C22" w:rsidRPr="004476AE" w:rsidRDefault="00F4135E" w:rsidP="00F4135E">
      <w:pPr>
        <w:ind w:left="4962"/>
        <w:jc w:val="center"/>
        <w:rPr>
          <w:rFonts w:ascii="Arial" w:hAnsi="Arial" w:cs="Arial"/>
          <w:i/>
          <w:sz w:val="16"/>
        </w:rPr>
      </w:pPr>
      <w:r w:rsidRPr="004476AE">
        <w:rPr>
          <w:rFonts w:ascii="Arial" w:hAnsi="Arial" w:cs="Arial"/>
          <w:i/>
          <w:sz w:val="16"/>
        </w:rPr>
        <w:t xml:space="preserve"> </w:t>
      </w:r>
      <w:r w:rsidR="00436C22" w:rsidRPr="004476AE">
        <w:rPr>
          <w:rFonts w:ascii="Arial" w:hAnsi="Arial" w:cs="Arial"/>
          <w:i/>
          <w:sz w:val="16"/>
        </w:rPr>
        <w:t>(firma per esteso e leggibile e timbro dell’impresa)</w:t>
      </w:r>
    </w:p>
    <w:p w:rsidR="00436C22" w:rsidRPr="004476AE" w:rsidRDefault="00436C22">
      <w:pPr>
        <w:ind w:left="4962"/>
        <w:jc w:val="center"/>
        <w:rPr>
          <w:rFonts w:ascii="Arial" w:hAnsi="Arial" w:cs="Arial"/>
          <w:i/>
          <w:sz w:val="16"/>
        </w:rPr>
      </w:pPr>
      <w:r w:rsidRPr="004476AE">
        <w:rPr>
          <w:rFonts w:ascii="Arial" w:hAnsi="Arial" w:cs="Arial"/>
          <w:i/>
          <w:sz w:val="16"/>
        </w:rPr>
        <w:t>allegare fotocopia non autenticata del documento di riconoscimento di chi firma</w:t>
      </w:r>
    </w:p>
    <w:p w:rsidR="00436C22" w:rsidRPr="004476AE" w:rsidRDefault="00436C22">
      <w:pPr>
        <w:rPr>
          <w:rFonts w:ascii="Arial" w:hAnsi="Arial" w:cs="Arial"/>
          <w:b/>
          <w:i/>
          <w:sz w:val="20"/>
        </w:rPr>
      </w:pPr>
    </w:p>
    <w:p w:rsidR="00436C22" w:rsidRPr="004476AE" w:rsidRDefault="00436C22">
      <w:pPr>
        <w:rPr>
          <w:rFonts w:ascii="Arial" w:hAnsi="Arial" w:cs="Arial"/>
          <w:b/>
          <w:i/>
          <w:sz w:val="20"/>
        </w:rPr>
      </w:pPr>
    </w:p>
    <w:p w:rsidR="00436C22" w:rsidRPr="004476AE" w:rsidRDefault="00436C22">
      <w:pPr>
        <w:rPr>
          <w:rFonts w:ascii="Arial" w:hAnsi="Arial" w:cs="Arial"/>
          <w:b/>
          <w:i/>
          <w:sz w:val="20"/>
        </w:rPr>
      </w:pPr>
    </w:p>
    <w:p w:rsidR="00436C22" w:rsidRPr="004476AE" w:rsidRDefault="00436C22">
      <w:pPr>
        <w:rPr>
          <w:rFonts w:ascii="Arial" w:hAnsi="Arial" w:cs="Arial"/>
          <w:b/>
          <w:i/>
          <w:sz w:val="20"/>
        </w:rPr>
      </w:pPr>
    </w:p>
    <w:p w:rsidR="00436C22" w:rsidRPr="004476AE" w:rsidRDefault="00436C22">
      <w:pPr>
        <w:rPr>
          <w:rFonts w:ascii="Arial" w:hAnsi="Arial" w:cs="Arial"/>
          <w:b/>
          <w:i/>
          <w:sz w:val="20"/>
        </w:rPr>
      </w:pPr>
    </w:p>
    <w:p w:rsidR="00436C22" w:rsidRPr="004476AE" w:rsidRDefault="00436C22">
      <w:pPr>
        <w:rPr>
          <w:rFonts w:ascii="Arial" w:hAnsi="Arial" w:cs="Arial"/>
          <w:b/>
          <w:i/>
          <w:sz w:val="20"/>
        </w:rPr>
      </w:pPr>
    </w:p>
    <w:p w:rsidR="00436C22" w:rsidRPr="004476AE" w:rsidRDefault="00436C22">
      <w:pPr>
        <w:rPr>
          <w:rFonts w:ascii="Arial" w:hAnsi="Arial" w:cs="Arial"/>
          <w:b/>
          <w:i/>
          <w:sz w:val="20"/>
        </w:rPr>
      </w:pPr>
    </w:p>
    <w:p w:rsidR="00436C22" w:rsidRPr="004476AE" w:rsidRDefault="00436C22">
      <w:pPr>
        <w:rPr>
          <w:rFonts w:ascii="Arial" w:hAnsi="Arial" w:cs="Arial"/>
          <w:b/>
          <w:i/>
          <w:sz w:val="20"/>
        </w:rPr>
      </w:pPr>
    </w:p>
    <w:p w:rsidR="00436C22" w:rsidRPr="004476AE" w:rsidRDefault="00436C22">
      <w:pPr>
        <w:rPr>
          <w:rFonts w:ascii="Arial" w:hAnsi="Arial" w:cs="Arial"/>
          <w:b/>
          <w:i/>
          <w:sz w:val="20"/>
        </w:rPr>
      </w:pPr>
    </w:p>
    <w:p w:rsidR="00436C22" w:rsidRPr="004476AE" w:rsidRDefault="00436C22">
      <w:pPr>
        <w:rPr>
          <w:rFonts w:ascii="Arial" w:hAnsi="Arial" w:cs="Arial"/>
          <w:b/>
          <w:i/>
          <w:sz w:val="20"/>
        </w:rPr>
      </w:pPr>
    </w:p>
    <w:p w:rsidR="00A946F1" w:rsidRPr="004476AE" w:rsidRDefault="00A946F1" w:rsidP="00A946F1">
      <w:pPr>
        <w:jc w:val="both"/>
        <w:rPr>
          <w:rFonts w:ascii="Arial" w:hAnsi="Arial" w:cs="Arial"/>
          <w:b/>
          <w:sz w:val="20"/>
        </w:rPr>
      </w:pPr>
      <w:r w:rsidRPr="004476AE">
        <w:rPr>
          <w:rFonts w:ascii="Arial" w:hAnsi="Arial" w:cs="Arial"/>
          <w:b/>
          <w:i/>
          <w:sz w:val="20"/>
        </w:rPr>
        <w:t>Tale dichiarazione dovrà essere rilasciata da un legale rappresentante dell’impresa relativamente a tutti i soggetti cessati nell’anno antecedente la data di pubblicazione del bando di gara che hanno ricoperto la carica di:</w:t>
      </w:r>
    </w:p>
    <w:p w:rsidR="00A946F1" w:rsidRPr="004476AE" w:rsidRDefault="00A946F1" w:rsidP="00A946F1">
      <w:pPr>
        <w:numPr>
          <w:ilvl w:val="0"/>
          <w:numId w:val="19"/>
        </w:numPr>
        <w:jc w:val="both"/>
        <w:rPr>
          <w:rFonts w:ascii="Arial" w:hAnsi="Arial" w:cs="Arial"/>
          <w:sz w:val="20"/>
        </w:rPr>
      </w:pPr>
      <w:r w:rsidRPr="004476AE">
        <w:rPr>
          <w:rFonts w:ascii="Arial" w:hAnsi="Arial" w:cs="Arial"/>
          <w:b/>
          <w:i/>
          <w:sz w:val="20"/>
        </w:rPr>
        <w:t>per le imprese individuali:</w:t>
      </w:r>
      <w:r w:rsidRPr="004476AE">
        <w:rPr>
          <w:rFonts w:ascii="Arial" w:hAnsi="Arial" w:cs="Arial"/>
          <w:i/>
          <w:sz w:val="20"/>
        </w:rPr>
        <w:t xml:space="preserve"> </w:t>
      </w:r>
      <w:r w:rsidRPr="004476AE">
        <w:rPr>
          <w:rFonts w:ascii="Arial" w:hAnsi="Arial" w:cs="Arial"/>
          <w:sz w:val="20"/>
        </w:rPr>
        <w:t xml:space="preserve"> titolare o direttore tecnico;</w:t>
      </w:r>
    </w:p>
    <w:p w:rsidR="00A946F1" w:rsidRPr="004476AE" w:rsidRDefault="00A946F1" w:rsidP="00A946F1">
      <w:pPr>
        <w:numPr>
          <w:ilvl w:val="0"/>
          <w:numId w:val="19"/>
        </w:numPr>
        <w:jc w:val="both"/>
        <w:rPr>
          <w:rFonts w:ascii="Arial" w:hAnsi="Arial" w:cs="Arial"/>
          <w:b/>
          <w:i/>
          <w:sz w:val="20"/>
        </w:rPr>
      </w:pPr>
      <w:r w:rsidRPr="004476AE">
        <w:rPr>
          <w:rFonts w:ascii="Arial" w:hAnsi="Arial" w:cs="Arial"/>
          <w:b/>
          <w:i/>
          <w:sz w:val="20"/>
        </w:rPr>
        <w:t xml:space="preserve">per le società in nome collettivo: </w:t>
      </w:r>
      <w:r w:rsidRPr="004476AE">
        <w:rPr>
          <w:rFonts w:ascii="Arial" w:hAnsi="Arial" w:cs="Arial"/>
          <w:sz w:val="20"/>
        </w:rPr>
        <w:t>socio o direttore tecnico;</w:t>
      </w:r>
    </w:p>
    <w:p w:rsidR="00A946F1" w:rsidRPr="004476AE" w:rsidRDefault="00A946F1" w:rsidP="00A946F1">
      <w:pPr>
        <w:numPr>
          <w:ilvl w:val="0"/>
          <w:numId w:val="19"/>
        </w:numPr>
        <w:jc w:val="both"/>
        <w:rPr>
          <w:rFonts w:ascii="Arial" w:hAnsi="Arial" w:cs="Arial"/>
          <w:b/>
          <w:i/>
          <w:sz w:val="20"/>
        </w:rPr>
      </w:pPr>
      <w:r w:rsidRPr="004476AE">
        <w:rPr>
          <w:rFonts w:ascii="Arial" w:hAnsi="Arial" w:cs="Arial"/>
          <w:b/>
          <w:i/>
          <w:sz w:val="20"/>
        </w:rPr>
        <w:t>per le società in accomandita semplice:</w:t>
      </w:r>
      <w:r w:rsidRPr="004476AE">
        <w:rPr>
          <w:rFonts w:ascii="Arial" w:hAnsi="Arial" w:cs="Arial"/>
          <w:sz w:val="20"/>
        </w:rPr>
        <w:t xml:space="preserve"> socio accomandatario o direttore tecnico;</w:t>
      </w:r>
    </w:p>
    <w:p w:rsidR="00A946F1" w:rsidRPr="004476AE" w:rsidRDefault="00A946F1" w:rsidP="00A946F1">
      <w:pPr>
        <w:numPr>
          <w:ilvl w:val="0"/>
          <w:numId w:val="19"/>
        </w:numPr>
        <w:jc w:val="both"/>
        <w:rPr>
          <w:rFonts w:ascii="Arial" w:hAnsi="Arial" w:cs="Arial"/>
          <w:b/>
          <w:i/>
          <w:sz w:val="20"/>
        </w:rPr>
      </w:pPr>
      <w:r w:rsidRPr="004476AE">
        <w:rPr>
          <w:rFonts w:ascii="Arial" w:hAnsi="Arial" w:cs="Arial"/>
          <w:b/>
          <w:i/>
          <w:sz w:val="20"/>
        </w:rPr>
        <w:t>per gli altri tipi di società:</w:t>
      </w:r>
      <w:r w:rsidRPr="004476AE">
        <w:rPr>
          <w:rFonts w:ascii="Arial" w:hAnsi="Arial" w:cs="Arial"/>
          <w:sz w:val="20"/>
        </w:rPr>
        <w:t xml:space="preserve"> amministratore munito di poteri di rappresentanza, direttore tecnico, socio unico persona fisica, o socio di maggioranza in caso di società con meno di quattro soci.</w:t>
      </w:r>
    </w:p>
    <w:p w:rsidR="00436C22" w:rsidRPr="004476AE" w:rsidRDefault="00436C22">
      <w:pPr>
        <w:jc w:val="both"/>
        <w:rPr>
          <w:rFonts w:ascii="Arial" w:hAnsi="Arial" w:cs="Arial"/>
          <w:sz w:val="20"/>
        </w:rPr>
      </w:pPr>
    </w:p>
    <w:p w:rsidR="00436C22" w:rsidRPr="004476AE" w:rsidRDefault="00436C22">
      <w:pPr>
        <w:jc w:val="center"/>
        <w:rPr>
          <w:rFonts w:ascii="Arial" w:hAnsi="Arial" w:cs="Arial"/>
          <w:b/>
          <w:sz w:val="20"/>
        </w:rPr>
      </w:pPr>
      <w:r w:rsidRPr="004476AE">
        <w:rPr>
          <w:rFonts w:ascii="Arial" w:hAnsi="Arial" w:cs="Arial"/>
          <w:b/>
          <w:i/>
          <w:sz w:val="20"/>
        </w:rPr>
        <w:t>Modello     “C”</w:t>
      </w:r>
    </w:p>
    <w:p w:rsidR="00436C22" w:rsidRPr="004476AE" w:rsidRDefault="00436C22">
      <w:pPr>
        <w:jc w:val="center"/>
        <w:rPr>
          <w:rFonts w:ascii="Arial" w:hAnsi="Arial" w:cs="Arial"/>
          <w:b/>
          <w:i/>
          <w:sz w:val="20"/>
        </w:rPr>
      </w:pPr>
      <w:r w:rsidRPr="004476AE">
        <w:rPr>
          <w:rFonts w:ascii="Arial" w:hAnsi="Arial" w:cs="Arial"/>
          <w:b/>
          <w:i/>
          <w:sz w:val="20"/>
        </w:rPr>
        <w:t>Requisiti di capacità economica e finanziaria</w:t>
      </w:r>
    </w:p>
    <w:p w:rsidR="00436C22" w:rsidRPr="004476AE" w:rsidRDefault="00436C22">
      <w:pPr>
        <w:jc w:val="center"/>
        <w:rPr>
          <w:rFonts w:ascii="Arial" w:hAnsi="Arial" w:cs="Arial"/>
          <w:b/>
          <w:sz w:val="20"/>
        </w:rPr>
      </w:pPr>
    </w:p>
    <w:p w:rsidR="00436C22" w:rsidRPr="004476AE" w:rsidRDefault="00436C22">
      <w:pPr>
        <w:jc w:val="center"/>
        <w:rPr>
          <w:rFonts w:ascii="Arial" w:hAnsi="Arial" w:cs="Arial"/>
          <w:b/>
          <w:sz w:val="20"/>
          <w:lang w:val="pt-BR"/>
        </w:rPr>
      </w:pPr>
      <w:r w:rsidRPr="004476AE">
        <w:rPr>
          <w:rFonts w:ascii="Arial" w:hAnsi="Arial" w:cs="Arial"/>
          <w:b/>
          <w:sz w:val="20"/>
          <w:lang w:val="pt-BR"/>
        </w:rPr>
        <w:t>D I C H I A R A Z I O N E</w:t>
      </w:r>
    </w:p>
    <w:p w:rsidR="00436C22" w:rsidRPr="004476AE" w:rsidRDefault="00436C22">
      <w:pPr>
        <w:jc w:val="both"/>
        <w:rPr>
          <w:rFonts w:ascii="Arial" w:hAnsi="Arial" w:cs="Arial"/>
          <w:b/>
          <w:sz w:val="20"/>
          <w:lang w:val="pt-BR"/>
        </w:rPr>
      </w:pPr>
    </w:p>
    <w:p w:rsidR="001B451C" w:rsidRPr="004476AE" w:rsidRDefault="001B451C" w:rsidP="001B451C">
      <w:pPr>
        <w:jc w:val="both"/>
        <w:rPr>
          <w:rFonts w:ascii="Arial" w:hAnsi="Arial" w:cs="Arial"/>
          <w:b/>
          <w:sz w:val="20"/>
        </w:rPr>
      </w:pPr>
      <w:r w:rsidRPr="004476AE">
        <w:rPr>
          <w:rFonts w:ascii="Arial" w:hAnsi="Arial" w:cs="Arial"/>
          <w:b/>
          <w:sz w:val="20"/>
        </w:rPr>
        <w:t xml:space="preserve">Procedura aperta </w:t>
      </w:r>
      <w:r w:rsidRPr="00215B08">
        <w:rPr>
          <w:rFonts w:ascii="Arial" w:hAnsi="Arial" w:cs="Arial"/>
          <w:sz w:val="20"/>
        </w:rPr>
        <w:t>per l’appalto della fornitura di</w:t>
      </w:r>
      <w:r w:rsidRPr="004476AE">
        <w:rPr>
          <w:rFonts w:ascii="Arial" w:hAnsi="Arial" w:cs="Arial"/>
          <w:b/>
          <w:sz w:val="20"/>
        </w:rPr>
        <w:t xml:space="preserve"> </w:t>
      </w:r>
      <w:r>
        <w:rPr>
          <w:rFonts w:ascii="Arial" w:hAnsi="Arial" w:cs="Arial"/>
          <w:b/>
          <w:sz w:val="20"/>
        </w:rPr>
        <w:t>“</w:t>
      </w:r>
      <w:r>
        <w:rPr>
          <w:rFonts w:ascii="Arial" w:hAnsi="Arial" w:cs="Arial"/>
          <w:sz w:val="20"/>
        </w:rPr>
        <w:t xml:space="preserve">Programma Operativo Interregionale”Attrattori culturali, naturali e turismo” – POLO SALENTO – “La Rena e le Sette Bocche”, l’antico approdo di Tricase. Interventi di recupero, restauro, valorizzazione e fruizione delle storiche grotte(complesso rupestre), delle antiche abitazioni dei pescatori e delle aree esterne di pertinenza del Porto di Tricase” – </w:t>
      </w:r>
      <w:r w:rsidRPr="00215B08">
        <w:rPr>
          <w:rFonts w:ascii="Arial" w:hAnsi="Arial" w:cs="Arial"/>
          <w:b/>
          <w:i/>
          <w:sz w:val="20"/>
        </w:rPr>
        <w:t>FORNITURE ARREDI ED ATTREZZATURE</w:t>
      </w:r>
      <w:r>
        <w:rPr>
          <w:rFonts w:ascii="Arial" w:hAnsi="Arial" w:cs="Arial"/>
          <w:sz w:val="20"/>
        </w:rPr>
        <w:t xml:space="preserve">, </w:t>
      </w:r>
      <w:r w:rsidRPr="00215B08">
        <w:rPr>
          <w:rFonts w:ascii="Arial" w:hAnsi="Arial" w:cs="Arial"/>
          <w:sz w:val="20"/>
        </w:rPr>
        <w:t>in esecuzione alla determinazione a contrattare del dirigente/responsabile del servizio</w:t>
      </w:r>
      <w:r>
        <w:rPr>
          <w:rFonts w:ascii="Arial" w:hAnsi="Arial" w:cs="Arial"/>
          <w:sz w:val="20"/>
        </w:rPr>
        <w:t xml:space="preserve"> </w:t>
      </w:r>
      <w:r w:rsidRPr="00215B08">
        <w:rPr>
          <w:rFonts w:ascii="Arial" w:hAnsi="Arial" w:cs="Arial"/>
          <w:sz w:val="20"/>
        </w:rPr>
        <w:t xml:space="preserve">n. </w:t>
      </w:r>
      <w:r>
        <w:rPr>
          <w:rFonts w:ascii="Arial" w:hAnsi="Arial" w:cs="Arial"/>
          <w:sz w:val="20"/>
        </w:rPr>
        <w:t>303</w:t>
      </w:r>
      <w:r w:rsidRPr="00215B08">
        <w:rPr>
          <w:rFonts w:ascii="Arial" w:hAnsi="Arial" w:cs="Arial"/>
          <w:sz w:val="20"/>
        </w:rPr>
        <w:t xml:space="preserve"> in data </w:t>
      </w:r>
      <w:r>
        <w:rPr>
          <w:rFonts w:ascii="Arial" w:hAnsi="Arial" w:cs="Arial"/>
          <w:sz w:val="20"/>
        </w:rPr>
        <w:t>24/03/2015</w:t>
      </w:r>
    </w:p>
    <w:p w:rsidR="00115871" w:rsidRDefault="00115871">
      <w:pPr>
        <w:pStyle w:val="Corpodeltesto3"/>
        <w:spacing w:line="360" w:lineRule="auto"/>
        <w:jc w:val="both"/>
        <w:rPr>
          <w:rFonts w:cs="Arial"/>
          <w:sz w:val="20"/>
        </w:rPr>
      </w:pPr>
    </w:p>
    <w:p w:rsidR="00436C22" w:rsidRPr="004476AE" w:rsidRDefault="00436C22">
      <w:pPr>
        <w:pStyle w:val="Corpodeltesto3"/>
        <w:spacing w:line="360" w:lineRule="auto"/>
        <w:jc w:val="both"/>
        <w:rPr>
          <w:rFonts w:cs="Arial"/>
          <w:sz w:val="20"/>
        </w:rPr>
      </w:pPr>
      <w:r w:rsidRPr="004476AE">
        <w:rPr>
          <w:rFonts w:cs="Arial"/>
          <w:sz w:val="20"/>
        </w:rPr>
        <w:t>Il/La sottoscritto/a ................................................................................................................................................ nato/a il ........................................... a .............................................................................................................. in qualità di .......................................................................................................................................................... dell’impresa ......................................................................................................................................................... con sede legale in ..................................................................................................... prov. ................................ CAP ..................... Via ................................................................................................... n. ..................... P. Iva - Cod. Fisc. ........................................................................... Telefono ............................................................ Fax .........................................................</w:t>
      </w:r>
    </w:p>
    <w:p w:rsidR="00436C22" w:rsidRPr="004476AE" w:rsidRDefault="00436C22">
      <w:pPr>
        <w:pStyle w:val="Corpodeltesto3"/>
        <w:spacing w:line="360" w:lineRule="auto"/>
        <w:jc w:val="both"/>
        <w:rPr>
          <w:rFonts w:cs="Arial"/>
          <w:sz w:val="20"/>
        </w:rPr>
      </w:pPr>
      <w:r w:rsidRPr="004476AE">
        <w:rPr>
          <w:rFonts w:cs="Arial"/>
          <w:i/>
          <w:sz w:val="20"/>
        </w:rPr>
        <w:t>(Se raggruppamento temporaneo o consorzio)</w:t>
      </w:r>
    </w:p>
    <w:p w:rsidR="00436C22" w:rsidRPr="004476AE" w:rsidRDefault="00436C22">
      <w:pPr>
        <w:spacing w:line="360" w:lineRule="auto"/>
        <w:jc w:val="both"/>
        <w:rPr>
          <w:rFonts w:ascii="Arial" w:hAnsi="Arial" w:cs="Arial"/>
          <w:sz w:val="20"/>
        </w:rPr>
      </w:pPr>
      <w:r w:rsidRPr="004476AE">
        <w:rPr>
          <w:rFonts w:ascii="Arial" w:hAnsi="Arial" w:cs="Arial"/>
          <w:sz w:val="20"/>
        </w:rPr>
        <w:t>Imprese mandanti o consorziate: ........................................................................................................................</w:t>
      </w:r>
    </w:p>
    <w:p w:rsidR="00436C22" w:rsidRPr="004476AE" w:rsidRDefault="00436C22">
      <w:pPr>
        <w:spacing w:line="360" w:lineRule="auto"/>
        <w:jc w:val="both"/>
        <w:rPr>
          <w:rFonts w:ascii="Arial" w:hAnsi="Arial" w:cs="Arial"/>
          <w:sz w:val="20"/>
        </w:rPr>
      </w:pPr>
      <w:r w:rsidRPr="004476AE">
        <w:rPr>
          <w:rFonts w:ascii="Arial" w:hAnsi="Arial" w:cs="Arial"/>
          <w:sz w:val="20"/>
        </w:rPr>
        <w:t>Impresa capogruppo: ..........................................................................................................................................</w:t>
      </w:r>
    </w:p>
    <w:p w:rsidR="00436C22" w:rsidRPr="004476AE" w:rsidRDefault="00436C22">
      <w:pPr>
        <w:jc w:val="both"/>
        <w:rPr>
          <w:rFonts w:ascii="Arial" w:hAnsi="Arial" w:cs="Arial"/>
          <w:b/>
          <w:sz w:val="20"/>
        </w:rPr>
      </w:pPr>
      <w:r w:rsidRPr="004476AE">
        <w:rPr>
          <w:rFonts w:ascii="Arial" w:hAnsi="Arial" w:cs="Arial"/>
          <w:b/>
          <w:sz w:val="20"/>
        </w:rPr>
        <w:t>Ai sensi degli articoli 46 e 47 del d.P.R. 28 dicembre 2000, n. 445, consapevole delle sanzioni penali previste dal successivo articolo 76 per le ipotesi di falsità in atti e dichiarazioni mendaci ivi indicate</w:t>
      </w:r>
    </w:p>
    <w:p w:rsidR="00436C22" w:rsidRPr="004476AE" w:rsidRDefault="00436C22">
      <w:pPr>
        <w:rPr>
          <w:rFonts w:ascii="Arial" w:hAnsi="Arial" w:cs="Arial"/>
          <w:b/>
          <w:sz w:val="20"/>
        </w:rPr>
      </w:pPr>
    </w:p>
    <w:p w:rsidR="00436C22" w:rsidRPr="004476AE" w:rsidRDefault="00436C22">
      <w:pPr>
        <w:jc w:val="center"/>
        <w:rPr>
          <w:rFonts w:ascii="Arial" w:hAnsi="Arial" w:cs="Arial"/>
          <w:b/>
          <w:szCs w:val="24"/>
        </w:rPr>
      </w:pPr>
      <w:r w:rsidRPr="004476AE">
        <w:rPr>
          <w:rFonts w:ascii="Arial" w:hAnsi="Arial" w:cs="Arial"/>
          <w:b/>
          <w:szCs w:val="24"/>
        </w:rPr>
        <w:t>D I C H I A R A</w:t>
      </w:r>
    </w:p>
    <w:p w:rsidR="00436C22" w:rsidRPr="004476AE" w:rsidRDefault="00436C22">
      <w:pPr>
        <w:jc w:val="center"/>
        <w:rPr>
          <w:rFonts w:ascii="Arial" w:hAnsi="Arial" w:cs="Arial"/>
          <w:b/>
          <w:sz w:val="20"/>
        </w:rPr>
      </w:pPr>
    </w:p>
    <w:p w:rsidR="00436C22" w:rsidRPr="004476AE" w:rsidRDefault="00436C22">
      <w:pPr>
        <w:numPr>
          <w:ilvl w:val="0"/>
          <w:numId w:val="11"/>
        </w:numPr>
        <w:tabs>
          <w:tab w:val="clear" w:pos="928"/>
          <w:tab w:val="num" w:pos="426"/>
        </w:tabs>
        <w:spacing w:line="360" w:lineRule="auto"/>
        <w:ind w:left="426" w:hanging="426"/>
        <w:rPr>
          <w:rFonts w:ascii="Arial" w:hAnsi="Arial" w:cs="Arial"/>
          <w:sz w:val="20"/>
        </w:rPr>
      </w:pPr>
      <w:r w:rsidRPr="004476AE">
        <w:rPr>
          <w:rFonts w:ascii="Arial" w:hAnsi="Arial" w:cs="Arial"/>
          <w:sz w:val="20"/>
        </w:rPr>
        <w:t>che il fatturato globale dell’impresa realizzato negli ultimi tre esercizi è pari a:</w:t>
      </w:r>
    </w:p>
    <w:p w:rsidR="00436C22" w:rsidRPr="004476AE" w:rsidRDefault="00436C22">
      <w:pPr>
        <w:spacing w:line="360" w:lineRule="auto"/>
        <w:ind w:firstLine="426"/>
        <w:rPr>
          <w:rFonts w:ascii="Arial" w:hAnsi="Arial" w:cs="Arial"/>
          <w:sz w:val="20"/>
        </w:rPr>
      </w:pPr>
      <w:r w:rsidRPr="004476AE">
        <w:rPr>
          <w:rFonts w:ascii="Arial" w:hAnsi="Arial" w:cs="Arial"/>
          <w:sz w:val="20"/>
        </w:rPr>
        <w:t>....................................................................................................................................................................;</w:t>
      </w:r>
    </w:p>
    <w:p w:rsidR="00436C22" w:rsidRPr="004476AE" w:rsidRDefault="00B16F9E" w:rsidP="00B16F9E">
      <w:pPr>
        <w:numPr>
          <w:ilvl w:val="0"/>
          <w:numId w:val="11"/>
        </w:numPr>
        <w:tabs>
          <w:tab w:val="clear" w:pos="928"/>
          <w:tab w:val="num" w:pos="426"/>
        </w:tabs>
        <w:spacing w:line="360" w:lineRule="auto"/>
        <w:ind w:left="426" w:hanging="426"/>
        <w:rPr>
          <w:rFonts w:ascii="Arial" w:hAnsi="Arial" w:cs="Arial"/>
          <w:sz w:val="20"/>
        </w:rPr>
      </w:pPr>
      <w:r w:rsidRPr="004476AE">
        <w:rPr>
          <w:rFonts w:ascii="Arial" w:hAnsi="Arial" w:cs="Arial"/>
          <w:sz w:val="20"/>
        </w:rPr>
        <w:t>che l’importo relativo alle forniture</w:t>
      </w:r>
      <w:r w:rsidR="00436C22" w:rsidRPr="004476AE">
        <w:rPr>
          <w:rFonts w:ascii="Arial" w:hAnsi="Arial" w:cs="Arial"/>
          <w:sz w:val="20"/>
        </w:rPr>
        <w:t xml:space="preserve"> nel settore oggetto della gara, realizzati negli ultimi tre esercizi è pari a:</w:t>
      </w:r>
      <w:r w:rsidRPr="004476AE">
        <w:rPr>
          <w:rFonts w:ascii="Arial" w:hAnsi="Arial" w:cs="Arial"/>
          <w:sz w:val="20"/>
        </w:rPr>
        <w:t xml:space="preserve"> </w:t>
      </w:r>
      <w:r w:rsidR="00436C22" w:rsidRPr="004476AE">
        <w:rPr>
          <w:rFonts w:ascii="Arial" w:hAnsi="Arial" w:cs="Arial"/>
          <w:sz w:val="20"/>
        </w:rPr>
        <w:t>................................................................................................................................................................;</w:t>
      </w:r>
    </w:p>
    <w:p w:rsidR="00436C22" w:rsidRPr="004476AE" w:rsidRDefault="00436C22">
      <w:pPr>
        <w:numPr>
          <w:ilvl w:val="0"/>
          <w:numId w:val="11"/>
        </w:numPr>
        <w:tabs>
          <w:tab w:val="clear" w:pos="928"/>
          <w:tab w:val="num" w:pos="426"/>
        </w:tabs>
        <w:spacing w:line="360" w:lineRule="auto"/>
        <w:ind w:left="426" w:hanging="426"/>
        <w:jc w:val="both"/>
        <w:rPr>
          <w:rFonts w:ascii="Arial" w:hAnsi="Arial" w:cs="Arial"/>
          <w:sz w:val="20"/>
        </w:rPr>
      </w:pPr>
      <w:r w:rsidRPr="004476AE">
        <w:rPr>
          <w:rFonts w:ascii="Arial" w:hAnsi="Arial" w:cs="Arial"/>
          <w:sz w:val="20"/>
        </w:rPr>
        <w:t>.....................................................................................................................................................................</w:t>
      </w:r>
    </w:p>
    <w:p w:rsidR="00436C22" w:rsidRPr="004476AE" w:rsidRDefault="00436C22">
      <w:pPr>
        <w:rPr>
          <w:rFonts w:ascii="Arial" w:hAnsi="Arial" w:cs="Arial"/>
          <w:sz w:val="20"/>
        </w:rPr>
      </w:pPr>
    </w:p>
    <w:p w:rsidR="00436C22" w:rsidRPr="004476AE" w:rsidRDefault="00436C22">
      <w:pPr>
        <w:rPr>
          <w:rFonts w:ascii="Arial" w:hAnsi="Arial" w:cs="Arial"/>
          <w:sz w:val="20"/>
        </w:rPr>
      </w:pPr>
      <w:r w:rsidRPr="004476AE">
        <w:rPr>
          <w:rFonts w:ascii="Arial" w:hAnsi="Arial" w:cs="Arial"/>
          <w:sz w:val="20"/>
        </w:rPr>
        <w:t>………………………..…</w:t>
      </w:r>
      <w:r w:rsidR="00F4135E" w:rsidRPr="004476AE">
        <w:rPr>
          <w:rFonts w:ascii="Arial" w:hAnsi="Arial" w:cs="Arial"/>
          <w:sz w:val="20"/>
        </w:rPr>
        <w:t>………,</w:t>
      </w:r>
      <w:r w:rsidRPr="004476AE">
        <w:rPr>
          <w:rFonts w:ascii="Arial" w:hAnsi="Arial" w:cs="Arial"/>
          <w:sz w:val="20"/>
        </w:rPr>
        <w:t xml:space="preserve"> lì ………………….</w:t>
      </w:r>
    </w:p>
    <w:p w:rsidR="00436C22" w:rsidRPr="004476AE" w:rsidRDefault="00436C22">
      <w:pPr>
        <w:rPr>
          <w:rFonts w:ascii="Arial" w:hAnsi="Arial" w:cs="Arial"/>
          <w:sz w:val="20"/>
        </w:rPr>
      </w:pPr>
    </w:p>
    <w:p w:rsidR="00436C22" w:rsidRPr="004476AE" w:rsidRDefault="00436C22">
      <w:pPr>
        <w:rPr>
          <w:rFonts w:ascii="Arial" w:hAnsi="Arial" w:cs="Arial"/>
          <w:sz w:val="20"/>
        </w:rPr>
      </w:pPr>
    </w:p>
    <w:p w:rsidR="00436C22" w:rsidRPr="004476AE" w:rsidRDefault="00436C22">
      <w:pPr>
        <w:ind w:left="4962"/>
        <w:jc w:val="center"/>
        <w:rPr>
          <w:rFonts w:ascii="Arial" w:hAnsi="Arial" w:cs="Arial"/>
          <w:sz w:val="20"/>
        </w:rPr>
      </w:pPr>
      <w:r w:rsidRPr="004476AE">
        <w:rPr>
          <w:rFonts w:ascii="Arial" w:hAnsi="Arial" w:cs="Arial"/>
          <w:sz w:val="20"/>
        </w:rPr>
        <w:t>Il dichiarante</w:t>
      </w:r>
    </w:p>
    <w:p w:rsidR="00436C22" w:rsidRPr="004476AE" w:rsidRDefault="00436C22">
      <w:pPr>
        <w:ind w:left="4962"/>
        <w:jc w:val="center"/>
        <w:rPr>
          <w:rFonts w:ascii="Arial" w:hAnsi="Arial" w:cs="Arial"/>
          <w:sz w:val="20"/>
        </w:rPr>
      </w:pPr>
    </w:p>
    <w:p w:rsidR="00F4135E" w:rsidRPr="004476AE" w:rsidRDefault="00F4135E" w:rsidP="00F4135E">
      <w:pPr>
        <w:ind w:left="4962"/>
        <w:jc w:val="center"/>
        <w:rPr>
          <w:rFonts w:ascii="Arial" w:hAnsi="Arial" w:cs="Arial"/>
          <w:i/>
          <w:sz w:val="20"/>
        </w:rPr>
      </w:pPr>
      <w:r w:rsidRPr="004476AE">
        <w:rPr>
          <w:rFonts w:ascii="Arial" w:hAnsi="Arial" w:cs="Arial"/>
          <w:sz w:val="20"/>
        </w:rPr>
        <w:t>....................................................................................</w:t>
      </w:r>
    </w:p>
    <w:p w:rsidR="00436C22" w:rsidRPr="004476AE" w:rsidRDefault="00436C22" w:rsidP="00F4135E">
      <w:pPr>
        <w:ind w:left="4962"/>
        <w:jc w:val="center"/>
        <w:rPr>
          <w:rFonts w:ascii="Arial" w:hAnsi="Arial" w:cs="Arial"/>
          <w:i/>
          <w:sz w:val="16"/>
        </w:rPr>
      </w:pPr>
      <w:r w:rsidRPr="004476AE">
        <w:rPr>
          <w:rFonts w:ascii="Arial" w:hAnsi="Arial" w:cs="Arial"/>
          <w:i/>
          <w:sz w:val="16"/>
        </w:rPr>
        <w:t>(firma per esteso e leggibile e timbro dell’impresa)</w:t>
      </w:r>
    </w:p>
    <w:p w:rsidR="00E0400C" w:rsidRDefault="00436C22">
      <w:pPr>
        <w:ind w:left="4962"/>
        <w:jc w:val="center"/>
        <w:rPr>
          <w:rFonts w:ascii="Arial" w:hAnsi="Arial" w:cs="Arial"/>
          <w:i/>
          <w:sz w:val="16"/>
        </w:rPr>
      </w:pPr>
      <w:r w:rsidRPr="004476AE">
        <w:rPr>
          <w:rFonts w:ascii="Arial" w:hAnsi="Arial" w:cs="Arial"/>
          <w:i/>
          <w:sz w:val="16"/>
        </w:rPr>
        <w:t>allegare fotocopia non autenticata del documento di riconoscimento di chi firma</w:t>
      </w:r>
    </w:p>
    <w:p w:rsidR="00E0400C" w:rsidRDefault="00E0400C">
      <w:pPr>
        <w:rPr>
          <w:rFonts w:ascii="Arial" w:hAnsi="Arial" w:cs="Arial"/>
          <w:i/>
          <w:sz w:val="16"/>
        </w:rPr>
      </w:pPr>
      <w:r>
        <w:rPr>
          <w:rFonts w:ascii="Arial" w:hAnsi="Arial" w:cs="Arial"/>
          <w:i/>
          <w:sz w:val="16"/>
        </w:rPr>
        <w:br w:type="page"/>
      </w:r>
    </w:p>
    <w:p w:rsidR="00E0400C" w:rsidRDefault="00E0400C" w:rsidP="00E0400C">
      <w:pPr>
        <w:jc w:val="center"/>
        <w:rPr>
          <w:rFonts w:ascii="Arial" w:hAnsi="Arial" w:cs="Arial"/>
          <w:b/>
          <w:i/>
          <w:sz w:val="20"/>
        </w:rPr>
      </w:pPr>
      <w:r>
        <w:rPr>
          <w:rFonts w:ascii="Arial" w:hAnsi="Arial" w:cs="Arial"/>
          <w:b/>
          <w:i/>
          <w:sz w:val="20"/>
        </w:rPr>
        <w:lastRenderedPageBreak/>
        <w:t>Modello D)</w:t>
      </w:r>
    </w:p>
    <w:p w:rsidR="00E0400C" w:rsidRDefault="00E0400C" w:rsidP="00E0400C">
      <w:pPr>
        <w:jc w:val="center"/>
        <w:rPr>
          <w:rFonts w:ascii="Arial" w:hAnsi="Arial" w:cs="Arial"/>
          <w:b/>
          <w:i/>
          <w:sz w:val="20"/>
        </w:rPr>
      </w:pPr>
      <w:r>
        <w:rPr>
          <w:rFonts w:ascii="Arial" w:hAnsi="Arial" w:cs="Arial"/>
          <w:b/>
          <w:i/>
          <w:sz w:val="20"/>
        </w:rPr>
        <w:t>PROTOCOLLO LEGALITA’</w:t>
      </w:r>
    </w:p>
    <w:p w:rsidR="00E0400C" w:rsidRDefault="00E0400C" w:rsidP="00E0400C">
      <w:pPr>
        <w:widowControl w:val="0"/>
        <w:tabs>
          <w:tab w:val="left" w:pos="5060"/>
        </w:tabs>
        <w:autoSpaceDE w:val="0"/>
        <w:spacing w:before="23"/>
        <w:ind w:right="-20"/>
        <w:jc w:val="center"/>
        <w:rPr>
          <w:rFonts w:ascii="Calibri" w:eastAsia="Calibri" w:hAnsi="Calibri" w:cs="Calibri"/>
          <w:b/>
          <w:bCs/>
          <w:sz w:val="22"/>
          <w:szCs w:val="22"/>
        </w:rPr>
      </w:pPr>
    </w:p>
    <w:p w:rsidR="00D23702" w:rsidRDefault="00E0400C" w:rsidP="00D23702">
      <w:pPr>
        <w:pStyle w:val="Testonormale1"/>
        <w:ind w:left="-284"/>
        <w:jc w:val="right"/>
        <w:rPr>
          <w:rFonts w:ascii="Calibri" w:hAnsi="Calibri" w:cs="Calibri"/>
          <w:b/>
          <w:bCs/>
          <w:sz w:val="22"/>
          <w:szCs w:val="22"/>
          <w:u w:val="single"/>
        </w:rPr>
      </w:pPr>
      <w:r>
        <w:rPr>
          <w:rFonts w:ascii="Calibri" w:eastAsia="Calibri" w:hAnsi="Calibri" w:cs="Calibri"/>
          <w:b/>
          <w:bCs/>
          <w:sz w:val="22"/>
          <w:szCs w:val="22"/>
        </w:rPr>
        <w:t xml:space="preserve">     </w:t>
      </w:r>
      <w:r>
        <w:rPr>
          <w:rFonts w:ascii="Calibri" w:hAnsi="Calibri" w:cs="Calibri"/>
          <w:b/>
          <w:bCs/>
          <w:sz w:val="22"/>
          <w:szCs w:val="22"/>
          <w:u w:val="single"/>
        </w:rPr>
        <w:t xml:space="preserve">SPETT.LE   </w:t>
      </w:r>
    </w:p>
    <w:p w:rsidR="00E0400C" w:rsidRDefault="00E0400C" w:rsidP="00E0400C">
      <w:pPr>
        <w:pStyle w:val="Testonormale1"/>
        <w:ind w:left="-284"/>
        <w:jc w:val="right"/>
        <w:rPr>
          <w:rFonts w:ascii="Calibri" w:hAnsi="Calibri" w:cs="Calibri"/>
          <w:b/>
          <w:bCs/>
          <w:sz w:val="22"/>
          <w:szCs w:val="22"/>
          <w:u w:val="single"/>
        </w:rPr>
      </w:pPr>
      <w:r>
        <w:rPr>
          <w:rFonts w:ascii="Calibri" w:hAnsi="Calibri" w:cs="Calibri"/>
          <w:b/>
          <w:bCs/>
          <w:sz w:val="22"/>
          <w:szCs w:val="22"/>
          <w:u w:val="single"/>
        </w:rPr>
        <w:t>COMUN</w:t>
      </w:r>
      <w:r w:rsidR="00D23702">
        <w:rPr>
          <w:rFonts w:ascii="Calibri" w:hAnsi="Calibri" w:cs="Calibri"/>
          <w:b/>
          <w:bCs/>
          <w:sz w:val="22"/>
          <w:szCs w:val="22"/>
          <w:u w:val="single"/>
        </w:rPr>
        <w:t>E</w:t>
      </w:r>
      <w:r>
        <w:rPr>
          <w:rFonts w:ascii="Calibri" w:hAnsi="Calibri" w:cs="Calibri"/>
          <w:b/>
          <w:bCs/>
          <w:sz w:val="22"/>
          <w:szCs w:val="22"/>
          <w:u w:val="single"/>
        </w:rPr>
        <w:t xml:space="preserve"> DI TRICASE </w:t>
      </w:r>
    </w:p>
    <w:p w:rsidR="00E0400C" w:rsidRDefault="00E0400C" w:rsidP="00E0400C">
      <w:pPr>
        <w:jc w:val="right"/>
        <w:rPr>
          <w:rFonts w:ascii="Calibri" w:hAnsi="Calibri" w:cs="Calibri"/>
          <w:b/>
          <w:bCs/>
          <w:sz w:val="22"/>
          <w:szCs w:val="22"/>
          <w:u w:val="single"/>
        </w:rPr>
      </w:pPr>
    </w:p>
    <w:p w:rsidR="00E0400C" w:rsidRDefault="00E0400C" w:rsidP="00E0400C">
      <w:pPr>
        <w:jc w:val="right"/>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Cs/>
          <w:sz w:val="22"/>
          <w:szCs w:val="22"/>
        </w:rPr>
        <w:t xml:space="preserve">   </w:t>
      </w:r>
      <w:r>
        <w:rPr>
          <w:rFonts w:ascii="Calibri" w:hAnsi="Calibri" w:cs="Calibri"/>
          <w:bCs/>
          <w:sz w:val="22"/>
          <w:szCs w:val="22"/>
          <w:u w:val="single"/>
        </w:rPr>
        <w:t>AREA TECNICA – UFFICIO LAVORI PUBBLICI</w:t>
      </w:r>
    </w:p>
    <w:p w:rsidR="00E0400C" w:rsidRDefault="00E0400C" w:rsidP="00E0400C">
      <w:pPr>
        <w:jc w:val="right"/>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p>
    <w:p w:rsidR="00E0400C" w:rsidRDefault="00E0400C" w:rsidP="00E0400C">
      <w:pPr>
        <w:jc w:val="right"/>
        <w:rPr>
          <w:rFonts w:ascii="Calibri" w:hAnsi="Calibri" w:cs="Calibri"/>
          <w:bCs/>
          <w:sz w:val="22"/>
          <w:szCs w:val="22"/>
          <w:u w:val="single"/>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 xml:space="preserve">   </w:t>
      </w:r>
      <w:r>
        <w:rPr>
          <w:rFonts w:ascii="Calibri" w:hAnsi="Calibri" w:cs="Calibri"/>
          <w:b/>
          <w:bCs/>
          <w:sz w:val="22"/>
          <w:szCs w:val="22"/>
          <w:u w:val="single"/>
        </w:rPr>
        <w:t>73039    TRICASE (LE)</w:t>
      </w:r>
    </w:p>
    <w:p w:rsidR="00E0400C" w:rsidRDefault="00E0400C" w:rsidP="00E0400C">
      <w:pPr>
        <w:jc w:val="right"/>
        <w:rPr>
          <w:rFonts w:ascii="Calibri" w:hAnsi="Calibri" w:cs="Calibri"/>
          <w:b/>
          <w:bCs/>
          <w:sz w:val="16"/>
          <w:szCs w:val="16"/>
        </w:rPr>
      </w:pPr>
      <w:r>
        <w:rPr>
          <w:rFonts w:ascii="Calibri" w:hAnsi="Calibri" w:cs="Calibri"/>
          <w:bCs/>
          <w:sz w:val="22"/>
          <w:szCs w:val="22"/>
          <w:u w:val="single"/>
        </w:rPr>
        <w:t>Piazza PISANELLI, 1</w:t>
      </w:r>
    </w:p>
    <w:p w:rsidR="00E0400C" w:rsidRDefault="00E0400C" w:rsidP="00E0400C">
      <w:pPr>
        <w:jc w:val="right"/>
        <w:rPr>
          <w:rFonts w:ascii="Calibri" w:hAnsi="Calibri" w:cs="Calibri"/>
          <w:b/>
          <w:bCs/>
          <w:sz w:val="16"/>
          <w:szCs w:val="16"/>
        </w:rPr>
      </w:pPr>
    </w:p>
    <w:tbl>
      <w:tblPr>
        <w:tblW w:w="0" w:type="auto"/>
        <w:tblInd w:w="108" w:type="dxa"/>
        <w:tblLayout w:type="fixed"/>
        <w:tblLook w:val="04A0"/>
      </w:tblPr>
      <w:tblGrid>
        <w:gridCol w:w="9460"/>
      </w:tblGrid>
      <w:tr w:rsidR="00E0400C" w:rsidTr="00E0400C">
        <w:tc>
          <w:tcPr>
            <w:tcW w:w="9460" w:type="dxa"/>
            <w:tcBorders>
              <w:top w:val="single" w:sz="4" w:space="0" w:color="000000"/>
              <w:left w:val="single" w:sz="4" w:space="0" w:color="000000"/>
              <w:bottom w:val="single" w:sz="4" w:space="0" w:color="000000"/>
              <w:right w:val="single" w:sz="4" w:space="0" w:color="000000"/>
            </w:tcBorders>
          </w:tcPr>
          <w:p w:rsidR="00E0400C" w:rsidRDefault="00E0400C">
            <w:pPr>
              <w:widowControl w:val="0"/>
              <w:tabs>
                <w:tab w:val="left" w:pos="5060"/>
              </w:tabs>
              <w:autoSpaceDE w:val="0"/>
              <w:spacing w:before="23"/>
              <w:ind w:left="270" w:right="-20" w:hanging="270"/>
              <w:jc w:val="center"/>
              <w:rPr>
                <w:rFonts w:ascii="Calibri" w:hAnsi="Calibri" w:cs="Calibri"/>
                <w:b/>
                <w:sz w:val="22"/>
              </w:rPr>
            </w:pPr>
            <w:r>
              <w:rPr>
                <w:rFonts w:ascii="Calibri" w:hAnsi="Calibri" w:cs="Calibri"/>
                <w:b/>
                <w:sz w:val="22"/>
                <w:szCs w:val="22"/>
              </w:rPr>
              <w:t>dichiarazione sostitutiva di certificazione</w:t>
            </w:r>
          </w:p>
          <w:p w:rsidR="00E0400C" w:rsidRDefault="00E0400C">
            <w:pPr>
              <w:widowControl w:val="0"/>
              <w:tabs>
                <w:tab w:val="left" w:pos="5060"/>
              </w:tabs>
              <w:autoSpaceDE w:val="0"/>
              <w:spacing w:before="23"/>
              <w:ind w:left="270" w:right="-20" w:hanging="270"/>
              <w:jc w:val="center"/>
              <w:rPr>
                <w:rStyle w:val="Carpredefinitoparagrafo1"/>
                <w:rFonts w:eastAsia="Arial" w:cs="Liberation Serif"/>
                <w:color w:val="000000"/>
                <w:position w:val="6"/>
                <w:szCs w:val="22"/>
              </w:rPr>
            </w:pPr>
            <w:r>
              <w:rPr>
                <w:rFonts w:ascii="Calibri" w:hAnsi="Calibri" w:cs="Calibri"/>
                <w:b/>
                <w:sz w:val="22"/>
              </w:rPr>
              <w:t>ed inerente l’appalto</w:t>
            </w:r>
            <w:r>
              <w:rPr>
                <w:rFonts w:ascii="Calibri" w:hAnsi="Calibri" w:cs="Calibri"/>
                <w:b/>
                <w:sz w:val="20"/>
              </w:rPr>
              <w:t>:</w:t>
            </w:r>
          </w:p>
          <w:p w:rsidR="00E0400C" w:rsidRDefault="00E0400C">
            <w:pPr>
              <w:pStyle w:val="Testonotaapidipagina"/>
              <w:spacing w:before="60" w:after="60"/>
              <w:jc w:val="center"/>
              <w:rPr>
                <w:rFonts w:cs="Calibri"/>
                <w:sz w:val="24"/>
                <w:szCs w:val="24"/>
              </w:rPr>
            </w:pPr>
            <w:r>
              <w:rPr>
                <w:rFonts w:ascii="Calibri" w:hAnsi="Calibri" w:cs="Calibri"/>
                <w:b/>
                <w:position w:val="6"/>
                <w:sz w:val="24"/>
                <w:szCs w:val="24"/>
              </w:rPr>
              <w:t>Programma Operativo Interregionale "Attrattori culturali, naturali e turismo" - POLO SALENTO "La Rena e le Sette Bocche", l'antico approdo di Tricase. Interventi di recupero, restauro, valorizzazione e fruizione delle storiche grotte(complesso rupestre), delle antiche abitazioni dei pescatori e delle aree esterne di pertinenza del Porto di Tricase.</w:t>
            </w:r>
          </w:p>
          <w:p w:rsidR="00E0400C" w:rsidRDefault="004135DC">
            <w:pPr>
              <w:spacing w:before="60" w:after="60"/>
              <w:jc w:val="center"/>
              <w:rPr>
                <w:rFonts w:ascii="Calibri" w:hAnsi="Calibri" w:cs="Calibri"/>
                <w:b/>
                <w:position w:val="6"/>
              </w:rPr>
            </w:pPr>
            <w:r>
              <w:rPr>
                <w:rStyle w:val="Carpredefinitoparagrafo1"/>
                <w:rFonts w:ascii="Calibri" w:eastAsia="Arial" w:hAnsi="Calibri" w:cs="Liberation Serif"/>
                <w:b/>
                <w:color w:val="000000"/>
                <w:position w:val="6"/>
                <w:sz w:val="22"/>
                <w:szCs w:val="22"/>
              </w:rPr>
              <w:t>FORNITURA E POSA IN OPERA DI ARREDI ED ATTREZZATURE</w:t>
            </w:r>
          </w:p>
          <w:p w:rsidR="00E0400C" w:rsidRDefault="00E0400C">
            <w:pPr>
              <w:pStyle w:val="Testonotaapidipagina"/>
              <w:spacing w:before="60" w:after="60"/>
              <w:jc w:val="center"/>
              <w:rPr>
                <w:rFonts w:ascii="Calibri" w:hAnsi="Calibri" w:cs="Calibri"/>
                <w:color w:val="000000"/>
                <w:spacing w:val="-1"/>
                <w:w w:val="96"/>
              </w:rPr>
            </w:pPr>
          </w:p>
          <w:p w:rsidR="00E0400C" w:rsidRDefault="00E0400C" w:rsidP="00B76BB9">
            <w:pPr>
              <w:widowControl w:val="0"/>
              <w:autoSpaceDE w:val="0"/>
              <w:jc w:val="center"/>
            </w:pPr>
            <w:r>
              <w:rPr>
                <w:rFonts w:ascii="Calibri" w:hAnsi="Calibri" w:cs="Calibri"/>
                <w:color w:val="000000"/>
                <w:spacing w:val="-1"/>
                <w:w w:val="96"/>
              </w:rPr>
              <w:t xml:space="preserve">CUP : </w:t>
            </w:r>
            <w:r w:rsidR="00B76BB9" w:rsidRPr="00B76BB9">
              <w:rPr>
                <w:b/>
                <w:bCs/>
                <w:u w:val="single"/>
              </w:rPr>
              <w:t>D75C14000020007</w:t>
            </w:r>
            <w:r w:rsidRPr="00B76BB9">
              <w:rPr>
                <w:b/>
                <w:bCs/>
                <w:u w:val="single"/>
              </w:rPr>
              <w:t xml:space="preserve"> </w:t>
            </w:r>
            <w:r>
              <w:rPr>
                <w:rFonts w:ascii="Calibri" w:hAnsi="Calibri" w:cs="Calibri"/>
                <w:b/>
                <w:color w:val="000000"/>
                <w:spacing w:val="-1"/>
                <w:w w:val="96"/>
              </w:rPr>
              <w:t xml:space="preserve">         </w:t>
            </w:r>
            <w:r>
              <w:rPr>
                <w:rFonts w:ascii="Calibri" w:hAnsi="Calibri" w:cs="Calibri"/>
                <w:color w:val="000000"/>
                <w:spacing w:val="-1"/>
                <w:w w:val="96"/>
              </w:rPr>
              <w:t>CIG</w:t>
            </w:r>
            <w:r w:rsidR="00B76BB9">
              <w:rPr>
                <w:rFonts w:ascii="Calibri" w:hAnsi="Calibri" w:cs="Calibri"/>
                <w:color w:val="000000"/>
                <w:spacing w:val="-1"/>
                <w:w w:val="96"/>
              </w:rPr>
              <w:t>:</w:t>
            </w:r>
            <w:r w:rsidR="00B76BB9" w:rsidRPr="0017404A">
              <w:rPr>
                <w:b/>
                <w:bCs/>
                <w:u w:val="single"/>
              </w:rPr>
              <w:t>6181054F1B</w:t>
            </w:r>
          </w:p>
        </w:tc>
      </w:tr>
    </w:tbl>
    <w:p w:rsidR="00E0400C" w:rsidRDefault="00E0400C" w:rsidP="00E0400C">
      <w:pPr>
        <w:widowControl w:val="0"/>
        <w:tabs>
          <w:tab w:val="left" w:pos="5060"/>
        </w:tabs>
        <w:autoSpaceDE w:val="0"/>
        <w:spacing w:before="23"/>
        <w:ind w:left="270" w:right="-20" w:hanging="270"/>
        <w:jc w:val="both"/>
        <w:rPr>
          <w:rFonts w:ascii="Calibri" w:hAnsi="Calibri" w:cs="Calibri"/>
          <w:sz w:val="22"/>
          <w:szCs w:val="22"/>
        </w:rPr>
      </w:pPr>
    </w:p>
    <w:p w:rsidR="00E0400C" w:rsidRDefault="00E0400C" w:rsidP="00E0400C">
      <w:pPr>
        <w:widowControl w:val="0"/>
        <w:autoSpaceDE w:val="0"/>
        <w:spacing w:after="120"/>
        <w:jc w:val="both"/>
        <w:rPr>
          <w:rFonts w:ascii="Calibri" w:hAnsi="Calibri" w:cs="Calibri"/>
          <w:color w:val="000000"/>
          <w:sz w:val="22"/>
          <w:szCs w:val="22"/>
        </w:rPr>
      </w:pPr>
      <w:r>
        <w:rPr>
          <w:rFonts w:ascii="Calibri" w:hAnsi="Calibri" w:cs="Calibri"/>
          <w:color w:val="000000"/>
          <w:sz w:val="22"/>
          <w:szCs w:val="22"/>
        </w:rPr>
        <w:t xml:space="preserve">Il sottoscritto </w:t>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rPr>
        <w:t xml:space="preserve">nato il </w:t>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rPr>
        <w:t xml:space="preserve"> a </w:t>
      </w:r>
      <w:r>
        <w:rPr>
          <w:rFonts w:ascii="Calibri" w:hAnsi="Calibri" w:cs="Calibri"/>
          <w:color w:val="000000"/>
          <w:sz w:val="22"/>
          <w:szCs w:val="22"/>
          <w:u w:val="dottedHeavy"/>
        </w:rPr>
        <w:tab/>
      </w:r>
      <w:r>
        <w:rPr>
          <w:rFonts w:ascii="Calibri" w:hAnsi="Calibri" w:cs="Calibri"/>
          <w:color w:val="000000"/>
          <w:sz w:val="22"/>
          <w:szCs w:val="22"/>
          <w:u w:val="dottedHeavy"/>
        </w:rPr>
        <w:tab/>
      </w:r>
    </w:p>
    <w:p w:rsidR="00E0400C" w:rsidRDefault="00E0400C" w:rsidP="00E0400C">
      <w:pPr>
        <w:widowControl w:val="0"/>
        <w:autoSpaceDE w:val="0"/>
        <w:spacing w:after="120"/>
        <w:jc w:val="both"/>
        <w:rPr>
          <w:rFonts w:ascii="Calibri" w:hAnsi="Calibri" w:cs="Calibri"/>
          <w:color w:val="000000"/>
          <w:sz w:val="22"/>
          <w:szCs w:val="22"/>
        </w:rPr>
      </w:pPr>
      <w:r>
        <w:rPr>
          <w:rFonts w:ascii="Calibri" w:hAnsi="Calibri" w:cs="Calibri"/>
          <w:color w:val="000000"/>
          <w:sz w:val="22"/>
          <w:szCs w:val="22"/>
        </w:rPr>
        <w:t xml:space="preserve">residente a </w:t>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rPr>
        <w:t xml:space="preserve"> via </w:t>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rPr>
        <w:t xml:space="preserve"> n </w:t>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rPr>
        <w:t xml:space="preserve"> </w:t>
      </w:r>
    </w:p>
    <w:p w:rsidR="00E0400C" w:rsidRDefault="00E0400C" w:rsidP="00E0400C">
      <w:pPr>
        <w:widowControl w:val="0"/>
        <w:autoSpaceDE w:val="0"/>
        <w:spacing w:after="120"/>
        <w:jc w:val="both"/>
        <w:rPr>
          <w:rFonts w:ascii="Calibri" w:hAnsi="Calibri" w:cs="Calibri"/>
          <w:color w:val="000000"/>
          <w:sz w:val="22"/>
          <w:szCs w:val="22"/>
        </w:rPr>
      </w:pPr>
      <w:r>
        <w:rPr>
          <w:rFonts w:ascii="Calibri" w:hAnsi="Calibri" w:cs="Calibri"/>
          <w:color w:val="000000"/>
          <w:sz w:val="22"/>
          <w:szCs w:val="22"/>
        </w:rPr>
        <w:t xml:space="preserve">in qualità di </w:t>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t xml:space="preserve"> </w:t>
      </w:r>
    </w:p>
    <w:p w:rsidR="00E0400C" w:rsidRDefault="00E0400C" w:rsidP="00E0400C">
      <w:pPr>
        <w:widowControl w:val="0"/>
        <w:autoSpaceDE w:val="0"/>
        <w:spacing w:after="120"/>
        <w:jc w:val="both"/>
        <w:rPr>
          <w:rFonts w:ascii="Calibri" w:hAnsi="Calibri" w:cs="Calibri"/>
          <w:color w:val="000000"/>
          <w:sz w:val="22"/>
          <w:szCs w:val="22"/>
        </w:rPr>
      </w:pPr>
      <w:r>
        <w:rPr>
          <w:rFonts w:ascii="Calibri" w:hAnsi="Calibri" w:cs="Calibri"/>
          <w:color w:val="000000"/>
          <w:sz w:val="22"/>
          <w:szCs w:val="22"/>
        </w:rPr>
        <w:t xml:space="preserve">dell’impresa </w:t>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p>
    <w:p w:rsidR="00E0400C" w:rsidRDefault="00E0400C" w:rsidP="00E0400C">
      <w:pPr>
        <w:widowControl w:val="0"/>
        <w:autoSpaceDE w:val="0"/>
        <w:spacing w:after="120"/>
        <w:jc w:val="both"/>
        <w:rPr>
          <w:rFonts w:ascii="Calibri" w:hAnsi="Calibri" w:cs="Calibri"/>
          <w:color w:val="000000"/>
          <w:sz w:val="22"/>
          <w:szCs w:val="22"/>
        </w:rPr>
      </w:pPr>
      <w:r>
        <w:rPr>
          <w:rFonts w:ascii="Calibri" w:hAnsi="Calibri" w:cs="Calibri"/>
          <w:color w:val="000000"/>
          <w:sz w:val="22"/>
          <w:szCs w:val="22"/>
        </w:rPr>
        <w:t xml:space="preserve">con sede in </w:t>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rPr>
        <w:t xml:space="preserve"> via </w:t>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rPr>
        <w:t xml:space="preserve"> n </w:t>
      </w:r>
      <w:r>
        <w:rPr>
          <w:rFonts w:ascii="Calibri" w:hAnsi="Calibri" w:cs="Calibri"/>
          <w:color w:val="000000"/>
          <w:sz w:val="22"/>
          <w:szCs w:val="22"/>
          <w:u w:val="dottedHeavy"/>
        </w:rPr>
        <w:tab/>
      </w:r>
      <w:r>
        <w:rPr>
          <w:rFonts w:ascii="Calibri" w:hAnsi="Calibri" w:cs="Calibri"/>
          <w:color w:val="000000"/>
          <w:sz w:val="22"/>
          <w:szCs w:val="22"/>
          <w:u w:val="dottedHeavy"/>
        </w:rPr>
        <w:tab/>
        <w:t xml:space="preserve"> </w:t>
      </w:r>
    </w:p>
    <w:p w:rsidR="00E0400C" w:rsidRDefault="00E0400C" w:rsidP="00E0400C">
      <w:pPr>
        <w:widowControl w:val="0"/>
        <w:autoSpaceDE w:val="0"/>
        <w:jc w:val="both"/>
        <w:rPr>
          <w:rFonts w:ascii="Calibri" w:hAnsi="Calibri" w:cs="Calibri"/>
          <w:color w:val="000000"/>
          <w:sz w:val="22"/>
          <w:szCs w:val="22"/>
        </w:rPr>
      </w:pPr>
      <w:r>
        <w:rPr>
          <w:rFonts w:ascii="Calibri" w:hAnsi="Calibri" w:cs="Calibri"/>
          <w:color w:val="000000"/>
          <w:sz w:val="22"/>
          <w:szCs w:val="22"/>
        </w:rPr>
        <w:t xml:space="preserve">con codice fiscale n. </w:t>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rPr>
        <w:t xml:space="preserve"> con partita IVA n. </w:t>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u w:val="dottedHeavy"/>
        </w:rPr>
        <w:tab/>
      </w:r>
      <w:r>
        <w:rPr>
          <w:rFonts w:ascii="Calibri" w:hAnsi="Calibri" w:cs="Calibri"/>
          <w:color w:val="000000"/>
          <w:sz w:val="22"/>
          <w:szCs w:val="22"/>
        </w:rPr>
        <w:t xml:space="preserve"> </w:t>
      </w:r>
    </w:p>
    <w:p w:rsidR="00E0400C" w:rsidRDefault="00E0400C" w:rsidP="00E0400C">
      <w:pPr>
        <w:widowControl w:val="0"/>
        <w:autoSpaceDE w:val="0"/>
        <w:jc w:val="both"/>
        <w:rPr>
          <w:rFonts w:ascii="Calibri" w:hAnsi="Calibri" w:cs="Calibri"/>
          <w:color w:val="000000"/>
          <w:sz w:val="22"/>
          <w:szCs w:val="22"/>
        </w:rPr>
      </w:pPr>
    </w:p>
    <w:p w:rsidR="00E0400C" w:rsidRDefault="00E0400C" w:rsidP="00E0400C">
      <w:pPr>
        <w:widowControl w:val="0"/>
        <w:tabs>
          <w:tab w:val="left" w:pos="5060"/>
        </w:tabs>
        <w:autoSpaceDE w:val="0"/>
        <w:ind w:right="-23"/>
        <w:jc w:val="both"/>
        <w:rPr>
          <w:rFonts w:ascii="Calibri" w:hAnsi="Calibri" w:cs="Calibri"/>
          <w:b/>
          <w:color w:val="000000"/>
        </w:rPr>
      </w:pPr>
      <w:r>
        <w:rPr>
          <w:rFonts w:ascii="Calibri" w:hAnsi="Calibri" w:cs="Calibri"/>
          <w:color w:val="000000"/>
          <w:sz w:val="22"/>
          <w:szCs w:val="22"/>
        </w:rPr>
        <w:t>ai sensi degli articoli 46 e 47 del DPR 28 dicembre 2000 n. 445, consapevole delle sanzioni penali previste dall’articolo 76 del medesimo DPR 445/2000, per le ipotesi di falsità in atti e dichiarazioni mendaci ivi indicate,</w:t>
      </w:r>
    </w:p>
    <w:p w:rsidR="00E0400C" w:rsidRDefault="00E0400C" w:rsidP="00E0400C">
      <w:pPr>
        <w:widowControl w:val="0"/>
        <w:tabs>
          <w:tab w:val="left" w:pos="5060"/>
        </w:tabs>
        <w:autoSpaceDE w:val="0"/>
        <w:spacing w:before="120" w:after="120"/>
        <w:jc w:val="center"/>
        <w:rPr>
          <w:rFonts w:ascii="Goudy Old Style" w:hAnsi="Goudy Old Style" w:cs="Arial"/>
          <w:color w:val="000000"/>
          <w:sz w:val="22"/>
          <w:szCs w:val="22"/>
        </w:rPr>
      </w:pPr>
      <w:r>
        <w:rPr>
          <w:rFonts w:ascii="Calibri" w:hAnsi="Calibri" w:cs="Calibri"/>
          <w:b/>
          <w:color w:val="000000"/>
        </w:rPr>
        <w:t>DICHIARA</w:t>
      </w:r>
    </w:p>
    <w:p w:rsidR="00E0400C" w:rsidRDefault="00E0400C" w:rsidP="00E0400C">
      <w:pPr>
        <w:widowControl w:val="0"/>
        <w:tabs>
          <w:tab w:val="left" w:pos="5060"/>
        </w:tabs>
        <w:autoSpaceDE w:val="0"/>
        <w:ind w:left="272" w:hanging="272"/>
        <w:jc w:val="both"/>
        <w:rPr>
          <w:rFonts w:ascii="Calibri" w:hAnsi="Calibri" w:cs="Calibri"/>
          <w:color w:val="000000"/>
          <w:sz w:val="22"/>
          <w:szCs w:val="22"/>
        </w:rPr>
      </w:pPr>
      <w:r>
        <w:rPr>
          <w:rFonts w:ascii="Goudy Old Style" w:hAnsi="Goudy Old Style" w:cs="Arial"/>
          <w:color w:val="000000"/>
          <w:sz w:val="22"/>
          <w:szCs w:val="22"/>
        </w:rPr>
        <w:t>di impegnarsi ad osservare il protocollo d’intesa “La rete dei responsabili della Legalità negli appalti pubblici” sottoscritto da Prefettura-UTG Lecce, Stazioni Appaltanti della Provincia di Lecce e varie associazioni di categoria imprenditoriali della Provincia di Lecce in data 10.09.2012.</w:t>
      </w:r>
    </w:p>
    <w:p w:rsidR="00E0400C" w:rsidRDefault="00E0400C" w:rsidP="00E0400C">
      <w:pPr>
        <w:widowControl w:val="0"/>
        <w:autoSpaceDE w:val="0"/>
        <w:ind w:left="360"/>
        <w:jc w:val="both"/>
        <w:rPr>
          <w:rFonts w:ascii="Calibri" w:hAnsi="Calibri" w:cs="Calibri"/>
          <w:sz w:val="20"/>
        </w:rPr>
      </w:pPr>
      <w:r>
        <w:rPr>
          <w:rFonts w:ascii="Calibri" w:hAnsi="Calibri" w:cs="Calibri"/>
          <w:color w:val="000000"/>
          <w:sz w:val="22"/>
          <w:szCs w:val="22"/>
        </w:rPr>
        <w:t xml:space="preserve">Per ottemperare a quanto stabilito al suddetto protocollo d’intesa </w:t>
      </w:r>
      <w:r>
        <w:rPr>
          <w:rFonts w:ascii="Calibri" w:hAnsi="Calibri" w:cs="Calibri"/>
          <w:i/>
          <w:sz w:val="22"/>
          <w:szCs w:val="22"/>
        </w:rPr>
        <w:t>il sottoscritto concorrente sottoscrive le seguenti clausole:</w:t>
      </w:r>
    </w:p>
    <w:p w:rsidR="00E0400C" w:rsidRDefault="00E0400C" w:rsidP="00E0400C">
      <w:pPr>
        <w:autoSpaceDE w:val="0"/>
        <w:ind w:left="708"/>
        <w:jc w:val="both"/>
        <w:rPr>
          <w:rFonts w:ascii="Calibri" w:hAnsi="Calibri" w:cs="Calibri"/>
          <w:sz w:val="20"/>
        </w:rPr>
      </w:pPr>
    </w:p>
    <w:p w:rsidR="00E0400C" w:rsidRDefault="00E0400C" w:rsidP="00E0400C">
      <w:pPr>
        <w:autoSpaceDE w:val="0"/>
        <w:rPr>
          <w:rFonts w:ascii="Calibri" w:eastAsia="Calibri" w:hAnsi="Calibri" w:cs="Calibri"/>
          <w:sz w:val="20"/>
        </w:rPr>
      </w:pPr>
      <w:r>
        <w:rPr>
          <w:rFonts w:ascii="Calibri" w:hAnsi="Calibri" w:cs="Calibri"/>
          <w:b/>
          <w:i/>
          <w:color w:val="0070C0"/>
          <w:sz w:val="20"/>
        </w:rPr>
        <w:t>Clausola 5/a</w:t>
      </w:r>
    </w:p>
    <w:p w:rsidR="00E0400C" w:rsidRDefault="00E0400C" w:rsidP="00E0400C">
      <w:pPr>
        <w:autoSpaceDE w:val="0"/>
        <w:ind w:left="360" w:right="-93"/>
        <w:jc w:val="both"/>
        <w:rPr>
          <w:rFonts w:ascii="Calibri" w:hAnsi="Calibri" w:cs="Calibri"/>
          <w:b/>
          <w:bCs/>
          <w:i/>
          <w:iCs/>
          <w:color w:val="3366FF"/>
          <w:sz w:val="20"/>
        </w:rPr>
      </w:pPr>
      <w:r>
        <w:rPr>
          <w:rFonts w:ascii="Calibri" w:eastAsia="Calibri" w:hAnsi="Calibri" w:cs="Calibri"/>
          <w:sz w:val="20"/>
        </w:rPr>
        <w:t xml:space="preserve"> </w:t>
      </w:r>
      <w:r>
        <w:rPr>
          <w:rFonts w:ascii="Calibri" w:hAnsi="Calibri" w:cs="Calibri"/>
          <w:i/>
          <w:sz w:val="20"/>
        </w:rPr>
        <w:t xml:space="preserve">Il/ la sottoscritto/a offerente, dichiara </w:t>
      </w:r>
      <w:r>
        <w:rPr>
          <w:rFonts w:ascii="Calibri" w:hAnsi="Calibri" w:cs="Calibri"/>
          <w:i/>
          <w:iCs/>
          <w:sz w:val="20"/>
        </w:rPr>
        <w:t>di essere a conoscenza di tutte le norme pattizie di cui al presente protocollo di legalità, e che qui si intendono integralmente riportate e di accettarne incondizionatamente il contenuto e gli effetti.</w:t>
      </w:r>
    </w:p>
    <w:p w:rsidR="00E0400C" w:rsidRDefault="00E0400C" w:rsidP="00E0400C">
      <w:pPr>
        <w:autoSpaceDE w:val="0"/>
        <w:ind w:right="432"/>
        <w:rPr>
          <w:rFonts w:ascii="Calibri" w:hAnsi="Calibri" w:cs="Calibri"/>
          <w:b/>
          <w:bCs/>
          <w:i/>
          <w:iCs/>
          <w:color w:val="3366FF"/>
          <w:sz w:val="20"/>
        </w:rPr>
      </w:pPr>
    </w:p>
    <w:p w:rsidR="00E0400C" w:rsidRDefault="00E0400C" w:rsidP="00E0400C">
      <w:pPr>
        <w:autoSpaceDE w:val="0"/>
        <w:ind w:right="432"/>
        <w:rPr>
          <w:rFonts w:ascii="Calibri" w:hAnsi="Calibri" w:cs="Calibri"/>
          <w:i/>
          <w:sz w:val="20"/>
        </w:rPr>
      </w:pPr>
      <w:r>
        <w:rPr>
          <w:rFonts w:ascii="Calibri" w:hAnsi="Calibri" w:cs="Calibri"/>
          <w:b/>
          <w:bCs/>
          <w:i/>
          <w:iCs/>
          <w:color w:val="0070C0"/>
          <w:sz w:val="20"/>
        </w:rPr>
        <w:t>Clausola 5/b</w:t>
      </w:r>
    </w:p>
    <w:p w:rsidR="00E0400C" w:rsidRDefault="00E0400C" w:rsidP="00E0400C">
      <w:pPr>
        <w:pStyle w:val="Corpodeltesto31"/>
        <w:ind w:left="360" w:right="-93" w:firstLine="72"/>
        <w:jc w:val="both"/>
        <w:rPr>
          <w:rFonts w:ascii="Calibri" w:eastAsia="Calibri" w:hAnsi="Calibri" w:cs="Calibri"/>
          <w:b/>
          <w:i/>
          <w:sz w:val="20"/>
          <w:szCs w:val="20"/>
        </w:rPr>
      </w:pPr>
      <w:r>
        <w:rPr>
          <w:rFonts w:ascii="Calibri" w:hAnsi="Calibri" w:cs="Calibri"/>
          <w:i/>
          <w:sz w:val="20"/>
          <w:szCs w:val="20"/>
        </w:rPr>
        <w:t>Il/ la sottoscritto/a offerente, nel caso di aggiudicazione si obbliga espressamente a comunicare tramite il RUP quale  titolare dell’ufficio di direzione lavori alla stazione appaltante e all’Osservatorio regionale dei lavori pubblici lo stato di avanzamento dei lavori, l’oggetto, l’importo e la titolarità dei  contratti di sub appalto e derivati di importo pari o superiore a €50.000,00 o di qualsiasi importo per i servizi e forniture sensibili di seguito indicati</w:t>
      </w:r>
      <w:r>
        <w:rPr>
          <w:rFonts w:ascii="Calibri" w:hAnsi="Calibri" w:cs="Calibri"/>
          <w:i/>
          <w:sz w:val="20"/>
          <w:szCs w:val="20"/>
          <w:u w:val="single"/>
        </w:rPr>
        <w:t>,</w:t>
      </w:r>
      <w:r>
        <w:rPr>
          <w:rFonts w:ascii="Calibri" w:hAnsi="Calibri" w:cs="Calibri"/>
          <w:i/>
          <w:sz w:val="20"/>
          <w:szCs w:val="20"/>
        </w:rPr>
        <w:t xml:space="preserve"> nonché la modalità di scelta dei contraenti e il numero e le qualifiche dei lavoratori da occupare Si obbliga altresì </w:t>
      </w:r>
      <w:r>
        <w:rPr>
          <w:rFonts w:ascii="Calibri" w:hAnsi="Calibri" w:cs="Calibri"/>
          <w:i/>
          <w:sz w:val="20"/>
          <w:szCs w:val="20"/>
        </w:rPr>
        <w:lastRenderedPageBreak/>
        <w:t xml:space="preserve">espressamente a inserire identica clausola nei subcontratti </w:t>
      </w:r>
      <w:r>
        <w:rPr>
          <w:rFonts w:ascii="Calibri" w:hAnsi="Calibri" w:cs="Calibri"/>
          <w:i/>
          <w:sz w:val="20"/>
          <w:szCs w:val="20"/>
          <w:u w:val="single"/>
        </w:rPr>
        <w:t>ed è consapevole che in caso contrario le eventuali autorizzazioni non saranno concesse.</w:t>
      </w:r>
    </w:p>
    <w:p w:rsidR="00E0400C" w:rsidRDefault="00E0400C" w:rsidP="00E0400C">
      <w:pPr>
        <w:autoSpaceDE w:val="0"/>
        <w:jc w:val="both"/>
        <w:rPr>
          <w:rFonts w:ascii="Calibri" w:hAnsi="Calibri" w:cs="Calibri"/>
          <w:i/>
          <w:sz w:val="20"/>
        </w:rPr>
      </w:pPr>
      <w:r>
        <w:rPr>
          <w:rFonts w:ascii="Calibri" w:eastAsia="Calibri" w:hAnsi="Calibri" w:cs="Calibri"/>
          <w:b/>
          <w:i/>
          <w:sz w:val="20"/>
        </w:rPr>
        <w:t xml:space="preserve">      </w:t>
      </w:r>
      <w:r>
        <w:rPr>
          <w:rFonts w:ascii="Calibri" w:hAnsi="Calibri" w:cs="Calibri"/>
          <w:b/>
          <w:i/>
          <w:sz w:val="20"/>
        </w:rPr>
        <w:t>Servizi e forniture sensibili</w:t>
      </w:r>
    </w:p>
    <w:p w:rsidR="00E0400C" w:rsidRDefault="00E0400C" w:rsidP="00E0400C">
      <w:pPr>
        <w:numPr>
          <w:ilvl w:val="1"/>
          <w:numId w:val="39"/>
        </w:numPr>
        <w:suppressAutoHyphens/>
        <w:contextualSpacing/>
        <w:jc w:val="both"/>
        <w:rPr>
          <w:rFonts w:ascii="Calibri" w:hAnsi="Calibri" w:cs="Calibri"/>
          <w:i/>
          <w:sz w:val="20"/>
        </w:rPr>
      </w:pPr>
      <w:r>
        <w:rPr>
          <w:rFonts w:ascii="Calibri" w:hAnsi="Calibri" w:cs="Calibri"/>
          <w:i/>
          <w:sz w:val="20"/>
        </w:rPr>
        <w:t>trasporto di materiale a discarica;</w:t>
      </w:r>
    </w:p>
    <w:p w:rsidR="00E0400C" w:rsidRDefault="00E0400C" w:rsidP="00E0400C">
      <w:pPr>
        <w:numPr>
          <w:ilvl w:val="1"/>
          <w:numId w:val="39"/>
        </w:numPr>
        <w:suppressAutoHyphens/>
        <w:contextualSpacing/>
        <w:jc w:val="both"/>
        <w:rPr>
          <w:rFonts w:ascii="Calibri" w:hAnsi="Calibri" w:cs="Calibri"/>
          <w:i/>
          <w:sz w:val="20"/>
        </w:rPr>
      </w:pPr>
      <w:r>
        <w:rPr>
          <w:rFonts w:ascii="Calibri" w:hAnsi="Calibri" w:cs="Calibri"/>
          <w:i/>
          <w:sz w:val="20"/>
        </w:rPr>
        <w:t>trasporto e smaltimento rifiuti;</w:t>
      </w:r>
    </w:p>
    <w:p w:rsidR="00E0400C" w:rsidRDefault="00E0400C" w:rsidP="00E0400C">
      <w:pPr>
        <w:numPr>
          <w:ilvl w:val="1"/>
          <w:numId w:val="39"/>
        </w:numPr>
        <w:suppressAutoHyphens/>
        <w:contextualSpacing/>
        <w:jc w:val="both"/>
        <w:rPr>
          <w:rFonts w:ascii="Calibri" w:hAnsi="Calibri" w:cs="Calibri"/>
          <w:i/>
          <w:sz w:val="20"/>
        </w:rPr>
      </w:pPr>
      <w:r>
        <w:rPr>
          <w:rFonts w:ascii="Calibri" w:hAnsi="Calibri" w:cs="Calibri"/>
          <w:i/>
          <w:sz w:val="20"/>
        </w:rPr>
        <w:t>fornitura e/o trasporto terra e materiali inerti;</w:t>
      </w:r>
    </w:p>
    <w:p w:rsidR="00E0400C" w:rsidRDefault="00E0400C" w:rsidP="00E0400C">
      <w:pPr>
        <w:numPr>
          <w:ilvl w:val="1"/>
          <w:numId w:val="39"/>
        </w:numPr>
        <w:suppressAutoHyphens/>
        <w:contextualSpacing/>
        <w:jc w:val="both"/>
        <w:rPr>
          <w:rFonts w:ascii="Calibri" w:eastAsia="Calibri" w:hAnsi="Calibri" w:cs="Calibri"/>
          <w:i/>
          <w:sz w:val="20"/>
        </w:rPr>
      </w:pPr>
      <w:r>
        <w:rPr>
          <w:rFonts w:ascii="Calibri" w:hAnsi="Calibri" w:cs="Calibri"/>
          <w:i/>
          <w:sz w:val="20"/>
        </w:rPr>
        <w:t>fornitura e/o trasporto di calcestruzzo;</w:t>
      </w:r>
    </w:p>
    <w:p w:rsidR="00E0400C" w:rsidRDefault="00E0400C" w:rsidP="00E0400C">
      <w:pPr>
        <w:numPr>
          <w:ilvl w:val="1"/>
          <w:numId w:val="39"/>
        </w:numPr>
        <w:suppressAutoHyphens/>
        <w:contextualSpacing/>
        <w:jc w:val="both"/>
        <w:rPr>
          <w:rFonts w:ascii="Calibri" w:hAnsi="Calibri" w:cs="Calibri"/>
          <w:i/>
          <w:sz w:val="20"/>
        </w:rPr>
      </w:pPr>
      <w:r>
        <w:rPr>
          <w:rFonts w:ascii="Calibri" w:eastAsia="Calibri" w:hAnsi="Calibri" w:cs="Calibri"/>
          <w:i/>
          <w:sz w:val="20"/>
        </w:rPr>
        <w:t xml:space="preserve"> </w:t>
      </w:r>
      <w:r>
        <w:rPr>
          <w:rFonts w:ascii="Calibri" w:hAnsi="Calibri" w:cs="Calibri"/>
          <w:i/>
          <w:sz w:val="20"/>
        </w:rPr>
        <w:t>fornitura e trasporto di bitume;</w:t>
      </w:r>
    </w:p>
    <w:p w:rsidR="00E0400C" w:rsidRDefault="00E0400C" w:rsidP="00E0400C">
      <w:pPr>
        <w:numPr>
          <w:ilvl w:val="1"/>
          <w:numId w:val="39"/>
        </w:numPr>
        <w:suppressAutoHyphens/>
        <w:contextualSpacing/>
        <w:jc w:val="both"/>
        <w:rPr>
          <w:rFonts w:ascii="Calibri" w:hAnsi="Calibri" w:cs="Calibri"/>
          <w:i/>
          <w:sz w:val="20"/>
        </w:rPr>
      </w:pPr>
      <w:r>
        <w:rPr>
          <w:rFonts w:ascii="Calibri" w:hAnsi="Calibri" w:cs="Calibri"/>
          <w:i/>
          <w:sz w:val="20"/>
        </w:rPr>
        <w:t>noli a freddo di macchinari;</w:t>
      </w:r>
    </w:p>
    <w:p w:rsidR="00E0400C" w:rsidRDefault="00E0400C" w:rsidP="00E0400C">
      <w:pPr>
        <w:numPr>
          <w:ilvl w:val="1"/>
          <w:numId w:val="39"/>
        </w:numPr>
        <w:suppressAutoHyphens/>
        <w:contextualSpacing/>
        <w:jc w:val="both"/>
        <w:rPr>
          <w:rFonts w:ascii="Calibri" w:hAnsi="Calibri" w:cs="Calibri"/>
          <w:i/>
          <w:sz w:val="20"/>
        </w:rPr>
      </w:pPr>
      <w:r>
        <w:rPr>
          <w:rFonts w:ascii="Calibri" w:hAnsi="Calibri" w:cs="Calibri"/>
          <w:i/>
          <w:sz w:val="20"/>
        </w:rPr>
        <w:t>fornitura di ferro lavorato;</w:t>
      </w:r>
    </w:p>
    <w:p w:rsidR="00E0400C" w:rsidRDefault="00E0400C" w:rsidP="00E0400C">
      <w:pPr>
        <w:numPr>
          <w:ilvl w:val="1"/>
          <w:numId w:val="39"/>
        </w:numPr>
        <w:suppressAutoHyphens/>
        <w:contextualSpacing/>
        <w:jc w:val="both"/>
        <w:rPr>
          <w:rFonts w:ascii="Calibri" w:eastAsia="Calibri" w:hAnsi="Calibri" w:cs="Calibri"/>
          <w:i/>
          <w:sz w:val="20"/>
        </w:rPr>
      </w:pPr>
      <w:r>
        <w:rPr>
          <w:rFonts w:ascii="Calibri" w:hAnsi="Calibri" w:cs="Calibri"/>
          <w:i/>
          <w:sz w:val="20"/>
        </w:rPr>
        <w:t>forniture con posa in opera (qualora il subcontratto non debba essere assimilato al “subappalto” ai sensi dell’art.118 del D. Lgs. 163/2006);</w:t>
      </w:r>
    </w:p>
    <w:p w:rsidR="00E0400C" w:rsidRDefault="00E0400C" w:rsidP="00E0400C">
      <w:pPr>
        <w:numPr>
          <w:ilvl w:val="1"/>
          <w:numId w:val="39"/>
        </w:numPr>
        <w:suppressAutoHyphens/>
        <w:contextualSpacing/>
        <w:jc w:val="both"/>
        <w:rPr>
          <w:rFonts w:ascii="Calibri" w:hAnsi="Calibri" w:cs="Calibri"/>
          <w:i/>
          <w:sz w:val="20"/>
        </w:rPr>
      </w:pPr>
      <w:r>
        <w:rPr>
          <w:rFonts w:ascii="Calibri" w:eastAsia="Calibri" w:hAnsi="Calibri" w:cs="Calibri"/>
          <w:i/>
          <w:sz w:val="20"/>
        </w:rPr>
        <w:t xml:space="preserve"> </w:t>
      </w:r>
      <w:r>
        <w:rPr>
          <w:rFonts w:ascii="Calibri" w:hAnsi="Calibri" w:cs="Calibri"/>
          <w:i/>
          <w:sz w:val="20"/>
        </w:rPr>
        <w:t xml:space="preserve">acquisizioni, dirette o indirette, di materiale da cava per inerti e di materiale da cave di prestito per realizzazione di opere in terra; </w:t>
      </w:r>
    </w:p>
    <w:p w:rsidR="00E0400C" w:rsidRDefault="00E0400C" w:rsidP="00E0400C">
      <w:pPr>
        <w:numPr>
          <w:ilvl w:val="1"/>
          <w:numId w:val="39"/>
        </w:numPr>
        <w:suppressAutoHyphens/>
        <w:contextualSpacing/>
        <w:jc w:val="both"/>
        <w:rPr>
          <w:rFonts w:ascii="Calibri" w:hAnsi="Calibri" w:cs="Calibri"/>
          <w:i/>
          <w:sz w:val="20"/>
        </w:rPr>
      </w:pPr>
      <w:r>
        <w:rPr>
          <w:rFonts w:ascii="Calibri" w:hAnsi="Calibri" w:cs="Calibri"/>
          <w:i/>
          <w:sz w:val="20"/>
        </w:rPr>
        <w:t>noli a caldo (qualora il subcontratto non debba essere assimilato al “subappalto” ai sensi dell’art.118 del D. Lgs. 163/2006);</w:t>
      </w:r>
    </w:p>
    <w:p w:rsidR="00E0400C" w:rsidRDefault="00E0400C" w:rsidP="00E0400C">
      <w:pPr>
        <w:numPr>
          <w:ilvl w:val="1"/>
          <w:numId w:val="39"/>
        </w:numPr>
        <w:suppressAutoHyphens/>
        <w:contextualSpacing/>
        <w:jc w:val="both"/>
        <w:rPr>
          <w:rFonts w:ascii="Calibri" w:hAnsi="Calibri" w:cs="Calibri"/>
          <w:i/>
          <w:sz w:val="20"/>
        </w:rPr>
      </w:pPr>
      <w:r>
        <w:rPr>
          <w:rFonts w:ascii="Calibri" w:hAnsi="Calibri" w:cs="Calibri"/>
          <w:i/>
          <w:sz w:val="20"/>
        </w:rPr>
        <w:t xml:space="preserve">servizi di autotrasporti. </w:t>
      </w:r>
    </w:p>
    <w:p w:rsidR="00E0400C" w:rsidRDefault="00E0400C" w:rsidP="00E0400C">
      <w:pPr>
        <w:numPr>
          <w:ilvl w:val="1"/>
          <w:numId w:val="39"/>
        </w:numPr>
        <w:suppressAutoHyphens/>
        <w:contextualSpacing/>
        <w:jc w:val="both"/>
        <w:rPr>
          <w:rFonts w:ascii="Calibri" w:hAnsi="Calibri" w:cs="Calibri"/>
          <w:b/>
          <w:bCs/>
          <w:i/>
          <w:iCs/>
          <w:sz w:val="20"/>
        </w:rPr>
      </w:pPr>
      <w:r>
        <w:rPr>
          <w:rFonts w:ascii="Calibri" w:hAnsi="Calibri" w:cs="Calibri"/>
          <w:i/>
          <w:sz w:val="20"/>
        </w:rPr>
        <w:t>servizi di guardiania di cantieri;</w:t>
      </w:r>
    </w:p>
    <w:p w:rsidR="00E0400C" w:rsidRDefault="00E0400C" w:rsidP="00E0400C">
      <w:pPr>
        <w:autoSpaceDE w:val="0"/>
        <w:ind w:right="432"/>
        <w:rPr>
          <w:rFonts w:ascii="Calibri" w:hAnsi="Calibri" w:cs="Calibri"/>
          <w:b/>
          <w:bCs/>
          <w:i/>
          <w:iCs/>
          <w:sz w:val="20"/>
        </w:rPr>
      </w:pPr>
    </w:p>
    <w:p w:rsidR="00E0400C" w:rsidRDefault="00E0400C" w:rsidP="00E0400C">
      <w:pPr>
        <w:autoSpaceDE w:val="0"/>
        <w:ind w:right="432"/>
        <w:rPr>
          <w:rFonts w:ascii="Calibri" w:eastAsia="Calibri" w:hAnsi="Calibri" w:cs="Calibri"/>
          <w:b/>
          <w:i/>
          <w:iCs/>
          <w:color w:val="0070C0"/>
          <w:sz w:val="20"/>
        </w:rPr>
      </w:pPr>
      <w:r>
        <w:rPr>
          <w:rFonts w:ascii="Calibri" w:hAnsi="Calibri" w:cs="Calibri"/>
          <w:b/>
          <w:i/>
          <w:iCs/>
          <w:color w:val="0070C0"/>
          <w:sz w:val="20"/>
        </w:rPr>
        <w:t xml:space="preserve">Clausola n. 5/c </w:t>
      </w:r>
    </w:p>
    <w:p w:rsidR="00E0400C" w:rsidRDefault="00E0400C" w:rsidP="00E0400C">
      <w:pPr>
        <w:autoSpaceDE w:val="0"/>
        <w:jc w:val="both"/>
        <w:rPr>
          <w:rFonts w:ascii="Calibri" w:hAnsi="Calibri" w:cs="Calibri"/>
          <w:i/>
          <w:sz w:val="20"/>
        </w:rPr>
      </w:pPr>
      <w:r>
        <w:rPr>
          <w:rFonts w:ascii="Calibri" w:eastAsia="Calibri" w:hAnsi="Calibri" w:cs="Calibri"/>
          <w:b/>
          <w:i/>
          <w:iCs/>
          <w:color w:val="0070C0"/>
          <w:sz w:val="20"/>
        </w:rPr>
        <w:t xml:space="preserve">     </w:t>
      </w:r>
      <w:r>
        <w:rPr>
          <w:rFonts w:ascii="Calibri" w:hAnsi="Calibri" w:cs="Calibri"/>
          <w:i/>
          <w:sz w:val="20"/>
        </w:rPr>
        <w:t>Il/la sottoscritto/a offerente altresì dichiara:</w:t>
      </w:r>
    </w:p>
    <w:p w:rsidR="00E0400C" w:rsidRDefault="00E0400C" w:rsidP="00E0400C">
      <w:pPr>
        <w:autoSpaceDE w:val="0"/>
        <w:ind w:left="284"/>
        <w:jc w:val="both"/>
        <w:rPr>
          <w:rFonts w:ascii="Calibri" w:hAnsi="Calibri" w:cs="Calibri"/>
          <w:i/>
          <w:sz w:val="20"/>
        </w:rPr>
      </w:pPr>
      <w:r>
        <w:rPr>
          <w:rFonts w:ascii="Calibri" w:hAnsi="Calibri" w:cs="Calibri"/>
          <w:i/>
          <w:sz w:val="20"/>
        </w:rPr>
        <w:t>- nel caso di aggiudicazione si obbliga espressamente 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w:t>
      </w:r>
    </w:p>
    <w:p w:rsidR="00E0400C" w:rsidRDefault="00E0400C" w:rsidP="00E0400C">
      <w:pPr>
        <w:autoSpaceDE w:val="0"/>
        <w:ind w:left="284"/>
        <w:jc w:val="both"/>
        <w:rPr>
          <w:rFonts w:ascii="Calibri" w:hAnsi="Calibri" w:cs="Calibri"/>
          <w:i/>
          <w:sz w:val="20"/>
        </w:rPr>
      </w:pPr>
      <w:r>
        <w:rPr>
          <w:rFonts w:ascii="Calibri" w:hAnsi="Calibri" w:cs="Calibri"/>
          <w:i/>
          <w:sz w:val="20"/>
        </w:rPr>
        <w:t>Si obbliga, altresì, espressamente 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 etc.).</w:t>
      </w:r>
    </w:p>
    <w:p w:rsidR="00E0400C" w:rsidRDefault="00E0400C" w:rsidP="00E0400C">
      <w:pPr>
        <w:autoSpaceDE w:val="0"/>
        <w:ind w:left="284"/>
        <w:jc w:val="both"/>
        <w:rPr>
          <w:rFonts w:ascii="Calibri" w:hAnsi="Calibri" w:cs="Calibri"/>
          <w:i/>
          <w:sz w:val="20"/>
        </w:rPr>
      </w:pPr>
      <w:r>
        <w:rPr>
          <w:rFonts w:ascii="Calibri" w:hAnsi="Calibri" w:cs="Calibri"/>
          <w:i/>
          <w:sz w:val="20"/>
        </w:rPr>
        <w:t>La suddetta dichiarazione è condizione rilevante per la partecipazione alla gara, sicché, qualora la stazione appaltante accerti, nel corso del procedimento di gara, una situazione di collegamento sostanziale, attraverso indizi gravi, precisi e concordanti, l' impresa verrà esclusa.</w:t>
      </w:r>
    </w:p>
    <w:p w:rsidR="00E0400C" w:rsidRDefault="00E0400C" w:rsidP="00E0400C">
      <w:pPr>
        <w:autoSpaceDE w:val="0"/>
        <w:jc w:val="both"/>
        <w:rPr>
          <w:rFonts w:ascii="Calibri" w:hAnsi="Calibri" w:cs="Calibri"/>
          <w:i/>
          <w:sz w:val="20"/>
        </w:rPr>
      </w:pPr>
    </w:p>
    <w:p w:rsidR="00E0400C" w:rsidRDefault="00E0400C" w:rsidP="00E0400C">
      <w:pPr>
        <w:autoSpaceDE w:val="0"/>
        <w:ind w:right="432"/>
        <w:rPr>
          <w:rFonts w:ascii="Calibri" w:hAnsi="Calibri" w:cs="Calibri"/>
          <w:i/>
          <w:sz w:val="20"/>
        </w:rPr>
      </w:pPr>
      <w:r>
        <w:rPr>
          <w:rFonts w:ascii="Calibri" w:hAnsi="Calibri" w:cs="Calibri"/>
          <w:b/>
          <w:bCs/>
          <w:i/>
          <w:iCs/>
          <w:color w:val="0070C0"/>
          <w:sz w:val="20"/>
        </w:rPr>
        <w:t>Clausola n. 5/d</w:t>
      </w:r>
    </w:p>
    <w:p w:rsidR="00E0400C" w:rsidRDefault="00E0400C" w:rsidP="00E0400C">
      <w:pPr>
        <w:autoSpaceDE w:val="0"/>
        <w:ind w:left="284" w:right="49"/>
        <w:jc w:val="both"/>
        <w:rPr>
          <w:rFonts w:ascii="Calibri" w:hAnsi="Calibri" w:cs="Calibri"/>
          <w:b/>
          <w:bCs/>
          <w:i/>
          <w:iCs/>
          <w:color w:val="3366FF"/>
          <w:sz w:val="20"/>
        </w:rPr>
      </w:pPr>
      <w:r>
        <w:rPr>
          <w:rFonts w:ascii="Calibri" w:hAnsi="Calibri" w:cs="Calibri"/>
          <w:i/>
          <w:sz w:val="20"/>
        </w:rPr>
        <w:t xml:space="preserve">Il/la sottoscritto/a offerente </w:t>
      </w:r>
      <w:r>
        <w:rPr>
          <w:rFonts w:ascii="Calibri" w:hAnsi="Calibri" w:cs="Calibri"/>
          <w:i/>
          <w:iCs/>
          <w:sz w:val="20"/>
        </w:rPr>
        <w:t>dichiara di conoscere e di accettare la clausola risolutiva espressa che prevede la risoluzione immediata ed automatica del contratto, ovvero la revoca dell’autorizzazione al subappalto o subcontratto, qualora dovessero essere comunicate dalla Prefettura, successivamente alla stipula del contratto o subcontratto, informazioni interdittive analoghe a quelle di cui all’art. 10 del D.P.R.  252/98, ovvero la sussistenza di ipotesi di collegamento formale e/o sostanziale o di accordi con altre imprese partecipanti alle procedure concorsuali d’interesse. Qualora il contratto sia stato stipulato nelle more dell’acquisizione delle informazioni del Prefetto,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w:t>
      </w:r>
    </w:p>
    <w:p w:rsidR="00E0400C" w:rsidRDefault="00E0400C" w:rsidP="00E0400C">
      <w:pPr>
        <w:autoSpaceDE w:val="0"/>
        <w:ind w:right="49"/>
        <w:rPr>
          <w:rFonts w:ascii="Calibri" w:hAnsi="Calibri" w:cs="Calibri"/>
          <w:b/>
          <w:bCs/>
          <w:i/>
          <w:iCs/>
          <w:color w:val="3366FF"/>
          <w:sz w:val="20"/>
        </w:rPr>
      </w:pPr>
    </w:p>
    <w:p w:rsidR="00E0400C" w:rsidRDefault="00E0400C" w:rsidP="00E0400C">
      <w:pPr>
        <w:autoSpaceDE w:val="0"/>
        <w:ind w:right="49"/>
        <w:rPr>
          <w:rFonts w:ascii="Calibri" w:hAnsi="Calibri" w:cs="Calibri"/>
          <w:i/>
          <w:iCs/>
          <w:sz w:val="20"/>
        </w:rPr>
      </w:pPr>
      <w:r>
        <w:rPr>
          <w:rFonts w:ascii="Calibri" w:hAnsi="Calibri" w:cs="Calibri"/>
          <w:b/>
          <w:bCs/>
          <w:i/>
          <w:iCs/>
          <w:color w:val="3366FF"/>
          <w:sz w:val="20"/>
        </w:rPr>
        <w:t>Clausola n. 5/e</w:t>
      </w:r>
    </w:p>
    <w:p w:rsidR="00E0400C" w:rsidRDefault="00E0400C" w:rsidP="00E0400C">
      <w:pPr>
        <w:autoSpaceDE w:val="0"/>
        <w:ind w:left="284" w:right="49"/>
        <w:jc w:val="both"/>
        <w:rPr>
          <w:rFonts w:ascii="Calibri" w:hAnsi="Calibri" w:cs="Calibri"/>
          <w:i/>
          <w:iCs/>
          <w:sz w:val="20"/>
        </w:rPr>
      </w:pPr>
      <w:r>
        <w:rPr>
          <w:rFonts w:ascii="Calibri" w:hAnsi="Calibri" w:cs="Calibri"/>
          <w:i/>
          <w:iCs/>
          <w:sz w:val="20"/>
        </w:rPr>
        <w:t>Il sottoscritto offerente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della tutela dei lavoratori in materia contrattuale e sindacale.</w:t>
      </w:r>
    </w:p>
    <w:p w:rsidR="00E0400C" w:rsidRDefault="00E0400C" w:rsidP="00E0400C">
      <w:pPr>
        <w:autoSpaceDE w:val="0"/>
        <w:ind w:left="284" w:right="49"/>
        <w:jc w:val="both"/>
        <w:rPr>
          <w:rFonts w:ascii="Calibri" w:hAnsi="Calibri" w:cs="Calibri"/>
          <w:i/>
          <w:iCs/>
          <w:sz w:val="20"/>
        </w:rPr>
      </w:pPr>
    </w:p>
    <w:p w:rsidR="00E0400C" w:rsidRDefault="00E0400C" w:rsidP="00E0400C">
      <w:pPr>
        <w:autoSpaceDE w:val="0"/>
        <w:ind w:right="49"/>
        <w:rPr>
          <w:rFonts w:ascii="Calibri" w:hAnsi="Calibri" w:cs="Calibri"/>
          <w:i/>
          <w:iCs/>
          <w:sz w:val="20"/>
        </w:rPr>
      </w:pPr>
      <w:r>
        <w:rPr>
          <w:rFonts w:ascii="Calibri" w:hAnsi="Calibri" w:cs="Calibri"/>
          <w:b/>
          <w:bCs/>
          <w:i/>
          <w:iCs/>
          <w:color w:val="3366FF"/>
          <w:sz w:val="20"/>
        </w:rPr>
        <w:t>Clausola n. 5/f</w:t>
      </w:r>
    </w:p>
    <w:p w:rsidR="00E0400C" w:rsidRDefault="00E0400C" w:rsidP="00E0400C">
      <w:pPr>
        <w:autoSpaceDE w:val="0"/>
        <w:ind w:left="284" w:right="49"/>
        <w:jc w:val="both"/>
        <w:rPr>
          <w:rFonts w:ascii="Calibri" w:hAnsi="Calibri" w:cs="Calibri"/>
          <w:sz w:val="20"/>
        </w:rPr>
      </w:pPr>
      <w:r>
        <w:rPr>
          <w:rFonts w:ascii="Calibri" w:hAnsi="Calibri" w:cs="Calibri"/>
          <w:i/>
          <w:iCs/>
          <w:sz w:val="20"/>
        </w:rPr>
        <w:t xml:space="preserve">Il sottoscritto offerente dichiara di conoscere e di accettare la clausola risolutiva espressa che prevede la risoluzione immediata ed automatica del contratto ovvero la revoca dell’autorizzazione al subappalto o al subcontratto nonché l’applicazione delle sanzioni amministrative pecuniarie di cui alla legge n. 136/2010 e successive modificazioni qualora venga effettuata una movimentazione finanziaria (in entrata o in uscita) senza avvalersi degli intermediari e dei conti dedicati di cui all’art.3 della legge citata. La sottoscritta impresa dichiara di </w:t>
      </w:r>
      <w:r>
        <w:rPr>
          <w:rFonts w:ascii="Calibri" w:hAnsi="Calibri" w:cs="Calibri"/>
          <w:i/>
          <w:iCs/>
          <w:sz w:val="20"/>
        </w:rPr>
        <w:lastRenderedPageBreak/>
        <w:t xml:space="preserve">conoscere ed accettare l’obbligo di effettuare gli incassi e i pagamenti, relativi ai contratti di cui al presente Protocollo, attraverso conti dedicati accesi presso un intermediario autorizzato tramite </w:t>
      </w:r>
      <w:r>
        <w:rPr>
          <w:rFonts w:ascii="Calibri" w:hAnsi="Calibri" w:cs="Calibri"/>
          <w:i/>
          <w:sz w:val="20"/>
        </w:rPr>
        <w:t>bonifico bancario o postale, ovvero  con altri strumenti di pagamento idonei a consentire la piena tracciabilità delle operazioni, il cui mancato utilizzo determina la risoluzione  di  diritto del contratto</w:t>
      </w:r>
      <w:r>
        <w:rPr>
          <w:rFonts w:ascii="Calibri" w:hAnsi="Calibri" w:cs="Calibri"/>
          <w:i/>
          <w:iCs/>
          <w:sz w:val="20"/>
        </w:rPr>
        <w:t>; in caso di violazione di tale obbligo, senza giustificato motivo, sarà applicata una penale nella misura del 10% del valore di ogni singola movimentazione finanziaria cui la violazione si riferisce, traendo automaticamente l’importo dalle somme dovute in relazione alla prima erogazione utile.</w:t>
      </w:r>
    </w:p>
    <w:p w:rsidR="00E0400C" w:rsidRDefault="00E0400C" w:rsidP="00E0400C">
      <w:pPr>
        <w:autoSpaceDE w:val="0"/>
        <w:ind w:right="432"/>
        <w:jc w:val="both"/>
        <w:rPr>
          <w:rFonts w:ascii="Calibri" w:hAnsi="Calibri" w:cs="Calibri"/>
          <w:sz w:val="20"/>
        </w:rPr>
      </w:pPr>
    </w:p>
    <w:p w:rsidR="00E0400C" w:rsidRDefault="00E0400C" w:rsidP="00E0400C">
      <w:pPr>
        <w:autoSpaceDE w:val="0"/>
        <w:ind w:right="432"/>
        <w:rPr>
          <w:rFonts w:ascii="Calibri" w:hAnsi="Calibri" w:cs="Calibri"/>
          <w:i/>
          <w:iCs/>
          <w:sz w:val="20"/>
        </w:rPr>
      </w:pPr>
      <w:r>
        <w:rPr>
          <w:rFonts w:ascii="Calibri" w:hAnsi="Calibri" w:cs="Calibri"/>
          <w:b/>
          <w:bCs/>
          <w:i/>
          <w:iCs/>
          <w:color w:val="3366FF"/>
          <w:sz w:val="20"/>
        </w:rPr>
        <w:t>Clausola n. 5/g</w:t>
      </w:r>
    </w:p>
    <w:p w:rsidR="00E0400C" w:rsidRDefault="00E0400C" w:rsidP="00E0400C">
      <w:pPr>
        <w:tabs>
          <w:tab w:val="left" w:pos="615"/>
        </w:tabs>
        <w:autoSpaceDE w:val="0"/>
        <w:ind w:left="360" w:right="49"/>
        <w:jc w:val="both"/>
        <w:rPr>
          <w:rFonts w:ascii="Calibri" w:hAnsi="Calibri" w:cs="Calibri"/>
          <w:sz w:val="20"/>
        </w:rPr>
      </w:pPr>
      <w:r>
        <w:rPr>
          <w:rFonts w:ascii="Calibri" w:hAnsi="Calibri" w:cs="Calibri"/>
          <w:i/>
          <w:iCs/>
          <w:sz w:val="20"/>
        </w:rPr>
        <w:t>La sottoscritta impresa dichiara di essere a conoscenza che, aggiudicatosi l’appalto, è tenuta prima dell’inizio dei lavori a comunicare le generalità dell’amministratore, del direttore tecnico attuali e di quelli che si sono succeduti negli ultimi tre anni.</w:t>
      </w:r>
    </w:p>
    <w:p w:rsidR="00E0400C" w:rsidRDefault="00E0400C" w:rsidP="00E0400C">
      <w:pPr>
        <w:autoSpaceDE w:val="0"/>
        <w:ind w:right="49"/>
        <w:jc w:val="both"/>
        <w:rPr>
          <w:rFonts w:ascii="Calibri" w:hAnsi="Calibri" w:cs="Calibri"/>
          <w:sz w:val="20"/>
        </w:rPr>
      </w:pPr>
    </w:p>
    <w:p w:rsidR="00E0400C" w:rsidRDefault="00E0400C" w:rsidP="00E0400C">
      <w:pPr>
        <w:autoSpaceDE w:val="0"/>
        <w:ind w:right="432"/>
        <w:rPr>
          <w:rFonts w:ascii="Calibri" w:hAnsi="Calibri" w:cs="Calibri"/>
          <w:i/>
          <w:sz w:val="20"/>
        </w:rPr>
      </w:pPr>
      <w:r>
        <w:rPr>
          <w:rFonts w:ascii="Calibri" w:hAnsi="Calibri" w:cs="Calibri"/>
          <w:b/>
          <w:i/>
          <w:color w:val="0070C0"/>
          <w:sz w:val="20"/>
        </w:rPr>
        <w:t>Clausola n. 6</w:t>
      </w:r>
    </w:p>
    <w:p w:rsidR="00E0400C" w:rsidRDefault="00E0400C" w:rsidP="00E0400C">
      <w:pPr>
        <w:autoSpaceDE w:val="0"/>
        <w:ind w:left="284"/>
        <w:jc w:val="both"/>
        <w:rPr>
          <w:rFonts w:ascii="Calibri" w:hAnsi="Calibri" w:cs="Calibri"/>
          <w:i/>
          <w:sz w:val="20"/>
        </w:rPr>
      </w:pPr>
      <w:r>
        <w:rPr>
          <w:rFonts w:ascii="Calibri" w:hAnsi="Calibri" w:cs="Calibri"/>
          <w:i/>
          <w:sz w:val="20"/>
        </w:rPr>
        <w:t>"Il/la sottoscritto/a offerente dichiara espressamente ed in modo solenne:</w:t>
      </w:r>
    </w:p>
    <w:p w:rsidR="00E0400C" w:rsidRDefault="00E0400C" w:rsidP="00E0400C">
      <w:pPr>
        <w:numPr>
          <w:ilvl w:val="0"/>
          <w:numId w:val="40"/>
        </w:numPr>
        <w:suppressAutoHyphens/>
        <w:autoSpaceDE w:val="0"/>
        <w:jc w:val="both"/>
        <w:rPr>
          <w:rFonts w:ascii="Calibri" w:hAnsi="Calibri" w:cs="Calibri"/>
          <w:i/>
          <w:sz w:val="20"/>
        </w:rPr>
      </w:pPr>
      <w:r>
        <w:rPr>
          <w:rFonts w:ascii="Calibri" w:hAnsi="Calibri" w:cs="Calibri"/>
          <w:i/>
          <w:sz w:val="20"/>
        </w:rPr>
        <w:t>di non trovarsi in situazioni di controllo o di collegamento (formale e/o sostanziale) con altri concorrenti e che non si è accordato e non si accorderà con altri partecipanti alle gare;</w:t>
      </w:r>
    </w:p>
    <w:p w:rsidR="00E0400C" w:rsidRDefault="00E0400C" w:rsidP="00E0400C">
      <w:pPr>
        <w:numPr>
          <w:ilvl w:val="0"/>
          <w:numId w:val="40"/>
        </w:numPr>
        <w:suppressAutoHyphens/>
        <w:autoSpaceDE w:val="0"/>
        <w:jc w:val="both"/>
        <w:rPr>
          <w:rFonts w:ascii="Calibri" w:hAnsi="Calibri" w:cs="Calibri"/>
          <w:i/>
          <w:sz w:val="20"/>
        </w:rPr>
      </w:pPr>
      <w:r>
        <w:rPr>
          <w:rFonts w:ascii="Calibri" w:hAnsi="Calibri" w:cs="Calibri"/>
          <w:i/>
          <w:sz w:val="20"/>
        </w:rPr>
        <w:t>che non subappalterà lavorazioni di alcun tipo ad altre imprese partecipanti alla gara - in forma singola o associata - ed è consapevole che, in caso contrario, tali subappalti non saranno autorizzati;</w:t>
      </w:r>
    </w:p>
    <w:p w:rsidR="00E0400C" w:rsidRDefault="00E0400C" w:rsidP="00E0400C">
      <w:pPr>
        <w:numPr>
          <w:ilvl w:val="0"/>
          <w:numId w:val="40"/>
        </w:numPr>
        <w:suppressAutoHyphens/>
        <w:autoSpaceDE w:val="0"/>
        <w:jc w:val="both"/>
        <w:rPr>
          <w:rFonts w:ascii="Calibri" w:hAnsi="Calibri" w:cs="Calibri"/>
          <w:i/>
          <w:sz w:val="20"/>
        </w:rPr>
      </w:pPr>
      <w:r>
        <w:rPr>
          <w:rFonts w:ascii="Calibri" w:hAnsi="Calibri" w:cs="Calibri"/>
          <w:i/>
          <w:sz w:val="20"/>
        </w:rPr>
        <w:t>che la propria offerta è improntata a serietà, integrità, indipendenza e segretezza;</w:t>
      </w:r>
    </w:p>
    <w:p w:rsidR="00E0400C" w:rsidRDefault="00E0400C" w:rsidP="00E0400C">
      <w:pPr>
        <w:numPr>
          <w:ilvl w:val="0"/>
          <w:numId w:val="40"/>
        </w:numPr>
        <w:suppressAutoHyphens/>
        <w:autoSpaceDE w:val="0"/>
        <w:jc w:val="both"/>
        <w:rPr>
          <w:rFonts w:ascii="Calibri" w:hAnsi="Calibri" w:cs="Calibri"/>
          <w:b/>
          <w:i/>
          <w:color w:val="0070C0"/>
          <w:sz w:val="20"/>
        </w:rPr>
      </w:pPr>
      <w:r>
        <w:rPr>
          <w:rFonts w:ascii="Calibri" w:hAnsi="Calibri" w:cs="Calibri"/>
          <w:i/>
          <w:sz w:val="20"/>
        </w:rPr>
        <w:t>si impegna a conformare i propri comportamenti ai principi di lealtà, trasparenza e correttezza.</w:t>
      </w:r>
    </w:p>
    <w:p w:rsidR="00E0400C" w:rsidRDefault="00E0400C" w:rsidP="00E0400C">
      <w:pPr>
        <w:autoSpaceDE w:val="0"/>
        <w:rPr>
          <w:rFonts w:ascii="Calibri" w:hAnsi="Calibri" w:cs="Calibri"/>
          <w:i/>
          <w:sz w:val="20"/>
        </w:rPr>
      </w:pPr>
      <w:r>
        <w:rPr>
          <w:rFonts w:ascii="Calibri" w:hAnsi="Calibri" w:cs="Calibri"/>
          <w:b/>
          <w:i/>
          <w:color w:val="0070C0"/>
          <w:sz w:val="20"/>
        </w:rPr>
        <w:t>Clausola n. 7</w:t>
      </w:r>
    </w:p>
    <w:p w:rsidR="00E0400C" w:rsidRDefault="00E0400C" w:rsidP="00E0400C">
      <w:pPr>
        <w:spacing w:before="120"/>
        <w:ind w:left="284"/>
        <w:jc w:val="both"/>
        <w:rPr>
          <w:rFonts w:ascii="Calibri" w:hAnsi="Calibri" w:cs="Calibri"/>
          <w:i/>
          <w:sz w:val="20"/>
        </w:rPr>
      </w:pPr>
      <w:r>
        <w:rPr>
          <w:rFonts w:ascii="Calibri" w:hAnsi="Calibri" w:cs="Calibri"/>
          <w:i/>
          <w:sz w:val="20"/>
        </w:rPr>
        <w:t>L’impresa aggiudicataria si impegna ad accettare quanto disposto dal presente Protocollo e dovrà improntare tutti i contratti di subappalto e derivati  al disposto dello stesso, i cui obblighi verranno contrattualmente assunti nei confronti dell’impresa aggiudicataria anche dal terzo affidatario a qualsiasi titolo interessato all’esecuzione dei lavori e la cui inosservanza comporterà la revoca degli affidamenti.</w:t>
      </w:r>
    </w:p>
    <w:p w:rsidR="00E0400C" w:rsidRDefault="00E0400C" w:rsidP="00E0400C">
      <w:pPr>
        <w:autoSpaceDE w:val="0"/>
        <w:ind w:left="284"/>
        <w:jc w:val="both"/>
        <w:rPr>
          <w:rFonts w:ascii="Calibri" w:hAnsi="Calibri" w:cs="Calibri"/>
          <w:color w:val="000000"/>
          <w:sz w:val="22"/>
          <w:szCs w:val="22"/>
        </w:rPr>
      </w:pPr>
      <w:r>
        <w:rPr>
          <w:rFonts w:ascii="Calibri" w:hAnsi="Calibri" w:cs="Calibri"/>
          <w:i/>
          <w:sz w:val="20"/>
        </w:rPr>
        <w:t>Si obbliga ancora espressamente a inserire identiche clausole nei contratti di subappalto e derivati  ed è consapevole che, in caso contrario, le eventuali autorizzazioni non saranno concesse.</w:t>
      </w:r>
    </w:p>
    <w:p w:rsidR="00E0400C" w:rsidRDefault="00E0400C" w:rsidP="00E0400C">
      <w:pPr>
        <w:widowControl w:val="0"/>
        <w:autoSpaceDE w:val="0"/>
        <w:ind w:left="360" w:hanging="270"/>
        <w:jc w:val="both"/>
        <w:rPr>
          <w:rFonts w:ascii="Calibri" w:hAnsi="Calibri" w:cs="Calibri"/>
          <w:color w:val="000000"/>
          <w:sz w:val="22"/>
          <w:szCs w:val="22"/>
        </w:rPr>
      </w:pPr>
      <w:r>
        <w:rPr>
          <w:rFonts w:ascii="Calibri" w:hAnsi="Calibri" w:cs="Calibri"/>
          <w:color w:val="000000"/>
          <w:sz w:val="22"/>
          <w:szCs w:val="22"/>
        </w:rPr>
        <w:t>_____________________________________________</w:t>
      </w:r>
    </w:p>
    <w:p w:rsidR="00E0400C" w:rsidRDefault="00E0400C" w:rsidP="00E0400C">
      <w:pPr>
        <w:widowControl w:val="0"/>
        <w:autoSpaceDE w:val="0"/>
        <w:ind w:left="360" w:firstLine="90"/>
        <w:jc w:val="both"/>
        <w:rPr>
          <w:rFonts w:ascii="Calibri" w:hAnsi="Calibri" w:cs="Calibri"/>
          <w:color w:val="000000"/>
          <w:sz w:val="22"/>
          <w:szCs w:val="22"/>
        </w:rPr>
      </w:pPr>
    </w:p>
    <w:p w:rsidR="00E0400C" w:rsidRDefault="00E0400C" w:rsidP="00E0400C">
      <w:pPr>
        <w:widowControl w:val="0"/>
        <w:autoSpaceDE w:val="0"/>
        <w:ind w:left="270" w:hanging="270"/>
        <w:jc w:val="both"/>
      </w:pPr>
    </w:p>
    <w:p w:rsidR="00E0400C" w:rsidRDefault="00E0400C" w:rsidP="00E0400C">
      <w:pPr>
        <w:widowControl w:val="0"/>
        <w:autoSpaceDE w:val="0"/>
        <w:ind w:left="810" w:hanging="270"/>
        <w:jc w:val="both"/>
        <w:rPr>
          <w:rFonts w:ascii="Calibri" w:hAnsi="Calibri" w:cs="Calibri"/>
          <w:color w:val="000000"/>
          <w:sz w:val="22"/>
          <w:szCs w:val="22"/>
          <w:vertAlign w:val="superscript"/>
        </w:rPr>
      </w:pPr>
    </w:p>
    <w:p w:rsidR="00E0400C" w:rsidRDefault="00E0400C" w:rsidP="00E0400C">
      <w:pPr>
        <w:widowControl w:val="0"/>
        <w:autoSpaceDE w:val="0"/>
        <w:ind w:left="810" w:hanging="270"/>
        <w:jc w:val="both"/>
        <w:rPr>
          <w:rFonts w:ascii="Calibri" w:hAnsi="Calibri" w:cs="Calibri"/>
          <w:color w:val="000000"/>
          <w:sz w:val="22"/>
          <w:szCs w:val="22"/>
          <w:vertAlign w:val="superscript"/>
        </w:rPr>
      </w:pP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 xml:space="preserve">(FIRMA LEGGIBILE) </w:t>
      </w:r>
      <w:r>
        <w:rPr>
          <w:rFonts w:ascii="Calibri" w:hAnsi="Calibri" w:cs="Calibri"/>
          <w:color w:val="000000"/>
          <w:sz w:val="22"/>
          <w:szCs w:val="22"/>
          <w:vertAlign w:val="superscript"/>
        </w:rPr>
        <w:t>49</w:t>
      </w:r>
    </w:p>
    <w:p w:rsidR="00E0400C" w:rsidRDefault="00E0400C" w:rsidP="00E0400C">
      <w:pPr>
        <w:widowControl w:val="0"/>
        <w:autoSpaceDE w:val="0"/>
        <w:ind w:left="810" w:hanging="270"/>
        <w:jc w:val="both"/>
        <w:rPr>
          <w:rFonts w:ascii="Calibri" w:hAnsi="Calibri" w:cs="Calibri"/>
          <w:color w:val="000000"/>
          <w:sz w:val="22"/>
          <w:szCs w:val="22"/>
          <w:vertAlign w:val="superscript"/>
        </w:rPr>
      </w:pPr>
    </w:p>
    <w:p w:rsidR="00E0400C" w:rsidRDefault="00E0400C" w:rsidP="00E0400C">
      <w:pPr>
        <w:widowControl w:val="0"/>
        <w:autoSpaceDE w:val="0"/>
        <w:ind w:left="810" w:hanging="270"/>
        <w:jc w:val="both"/>
        <w:rPr>
          <w:rFonts w:ascii="Calibri" w:hAnsi="Calibri" w:cs="Calibri"/>
          <w:color w:val="000000"/>
          <w:sz w:val="22"/>
          <w:szCs w:val="22"/>
        </w:rPr>
      </w:pPr>
      <w:r>
        <w:rPr>
          <w:rFonts w:ascii="Calibri" w:hAnsi="Calibri" w:cs="Calibri"/>
          <w:color w:val="000000"/>
          <w:sz w:val="22"/>
          <w:szCs w:val="22"/>
          <w:vertAlign w:val="superscript"/>
        </w:rPr>
        <w:tab/>
      </w:r>
      <w:r>
        <w:rPr>
          <w:rFonts w:ascii="Calibri" w:hAnsi="Calibri" w:cs="Calibri"/>
          <w:color w:val="000000"/>
          <w:sz w:val="22"/>
          <w:szCs w:val="22"/>
          <w:vertAlign w:val="superscript"/>
        </w:rPr>
        <w:tab/>
      </w:r>
      <w:r>
        <w:rPr>
          <w:rFonts w:ascii="Calibri" w:hAnsi="Calibri" w:cs="Calibri"/>
          <w:color w:val="000000"/>
          <w:sz w:val="22"/>
          <w:szCs w:val="22"/>
          <w:vertAlign w:val="superscript"/>
        </w:rPr>
        <w:tab/>
        <w:t xml:space="preserve">                                                                                ..................................................................................................................</w:t>
      </w:r>
    </w:p>
    <w:p w:rsidR="00E0400C" w:rsidRDefault="00E0400C" w:rsidP="00E0400C">
      <w:pPr>
        <w:widowControl w:val="0"/>
        <w:autoSpaceDE w:val="0"/>
        <w:jc w:val="both"/>
        <w:rPr>
          <w:rFonts w:ascii="Calibri" w:hAnsi="Calibri" w:cs="Calibri"/>
          <w:color w:val="000000"/>
          <w:sz w:val="22"/>
          <w:szCs w:val="22"/>
        </w:rPr>
      </w:pPr>
      <w:r>
        <w:rPr>
          <w:rFonts w:ascii="Calibri" w:hAnsi="Calibri" w:cs="Calibri"/>
          <w:color w:val="000000"/>
          <w:sz w:val="22"/>
          <w:szCs w:val="22"/>
        </w:rPr>
        <w:t xml:space="preserve">Luogo e data , _/_/_____   </w:t>
      </w:r>
    </w:p>
    <w:p w:rsidR="00E0400C" w:rsidRDefault="00E0400C" w:rsidP="00E0400C">
      <w:pPr>
        <w:widowControl w:val="0"/>
        <w:autoSpaceDE w:val="0"/>
        <w:jc w:val="both"/>
        <w:rPr>
          <w:rFonts w:ascii="Calibri" w:hAnsi="Calibri" w:cs="Calibri"/>
          <w:color w:val="000000"/>
          <w:sz w:val="22"/>
          <w:szCs w:val="22"/>
        </w:rPr>
      </w:pPr>
    </w:p>
    <w:p w:rsidR="00E0400C" w:rsidRDefault="00E0400C" w:rsidP="00E0400C">
      <w:pPr>
        <w:widowControl w:val="0"/>
        <w:autoSpaceDE w:val="0"/>
        <w:jc w:val="both"/>
        <w:rPr>
          <w:rFonts w:ascii="Calibri" w:hAnsi="Calibri" w:cs="Calibri"/>
          <w:color w:val="000000"/>
          <w:sz w:val="22"/>
          <w:szCs w:val="22"/>
        </w:rPr>
      </w:pPr>
    </w:p>
    <w:p w:rsidR="00E0400C" w:rsidRDefault="00E0400C" w:rsidP="00E0400C">
      <w:pPr>
        <w:widowControl w:val="0"/>
        <w:autoSpaceDE w:val="0"/>
        <w:jc w:val="both"/>
        <w:rPr>
          <w:rFonts w:ascii="Calibri" w:eastAsia="Calibri" w:hAnsi="Calibri" w:cs="Calibri"/>
          <w:b/>
          <w:color w:val="000000"/>
          <w:sz w:val="22"/>
          <w:szCs w:val="22"/>
        </w:rPr>
      </w:pPr>
      <w:r>
        <w:rPr>
          <w:rFonts w:ascii="Calibri" w:hAnsi="Calibri" w:cs="Calibri"/>
          <w:b/>
          <w:color w:val="000000"/>
          <w:sz w:val="22"/>
          <w:szCs w:val="22"/>
        </w:rPr>
        <w:t>N.B.</w:t>
      </w:r>
    </w:p>
    <w:p w:rsidR="00E0400C" w:rsidRDefault="00E0400C" w:rsidP="00E0400C">
      <w:pPr>
        <w:widowControl w:val="0"/>
        <w:autoSpaceDE w:val="0"/>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   </w:t>
      </w:r>
      <w:r>
        <w:rPr>
          <w:rFonts w:ascii="Calibri" w:hAnsi="Calibri" w:cs="Calibri"/>
          <w:b/>
          <w:color w:val="000000"/>
          <w:sz w:val="22"/>
          <w:szCs w:val="22"/>
        </w:rPr>
        <w:t>-       A pena di invalidità della dichiarazione, la sottoscrizione dovrà essere accompagnata dalla copia fotostatica, non autenticata, di un documento di riconoscimento del sottoscrittore</w:t>
      </w:r>
    </w:p>
    <w:p w:rsidR="00E0400C" w:rsidRDefault="00E0400C" w:rsidP="00E0400C">
      <w:pPr>
        <w:widowControl w:val="0"/>
        <w:autoSpaceDE w:val="0"/>
        <w:ind w:left="720" w:hanging="720"/>
        <w:jc w:val="both"/>
        <w:rPr>
          <w:rFonts w:ascii="Calibri" w:hAnsi="Calibri" w:cs="Calibri"/>
          <w:b/>
          <w:color w:val="000000"/>
          <w:sz w:val="22"/>
          <w:szCs w:val="22"/>
        </w:rPr>
      </w:pPr>
      <w:r>
        <w:rPr>
          <w:rFonts w:ascii="Calibri" w:eastAsia="Calibri" w:hAnsi="Calibri" w:cs="Calibri"/>
          <w:b/>
          <w:color w:val="000000"/>
          <w:sz w:val="22"/>
          <w:szCs w:val="22"/>
        </w:rPr>
        <w:t xml:space="preserve">  </w:t>
      </w:r>
      <w:r>
        <w:rPr>
          <w:rFonts w:ascii="Calibri" w:hAnsi="Calibri" w:cs="Calibri"/>
          <w:b/>
          <w:color w:val="000000"/>
          <w:sz w:val="22"/>
          <w:szCs w:val="22"/>
        </w:rPr>
        <w:t>-        Si invita ad usare il presente modello per consentire una velocizzazione della procedura di gara.</w:t>
      </w:r>
    </w:p>
    <w:p w:rsidR="00E0400C" w:rsidRDefault="00E0400C" w:rsidP="00E0400C">
      <w:pPr>
        <w:widowControl w:val="0"/>
        <w:autoSpaceDE w:val="0"/>
        <w:jc w:val="both"/>
        <w:rPr>
          <w:rFonts w:ascii="Calibri" w:hAnsi="Calibri" w:cs="Calibri"/>
          <w:b/>
          <w:color w:val="000000"/>
          <w:sz w:val="22"/>
          <w:szCs w:val="22"/>
        </w:rPr>
      </w:pPr>
    </w:p>
    <w:p w:rsidR="00E0400C" w:rsidRDefault="00E0400C" w:rsidP="00E0400C">
      <w:pPr>
        <w:widowControl w:val="0"/>
        <w:autoSpaceDE w:val="0"/>
        <w:jc w:val="both"/>
        <w:rPr>
          <w:rFonts w:ascii="Calibri" w:hAnsi="Calibri" w:cs="Calibri"/>
          <w:b/>
          <w:color w:val="000000"/>
          <w:sz w:val="22"/>
          <w:szCs w:val="22"/>
        </w:rPr>
      </w:pPr>
    </w:p>
    <w:p w:rsidR="00E0400C" w:rsidRDefault="00E0400C" w:rsidP="00E0400C">
      <w:pPr>
        <w:widowControl w:val="0"/>
        <w:autoSpaceDE w:val="0"/>
        <w:jc w:val="both"/>
        <w:rPr>
          <w:rFonts w:ascii="Calibri" w:hAnsi="Calibri" w:cs="Calibri"/>
          <w:color w:val="000000"/>
          <w:sz w:val="22"/>
          <w:szCs w:val="22"/>
        </w:rPr>
      </w:pPr>
      <w:r>
        <w:rPr>
          <w:rFonts w:ascii="Calibri" w:hAnsi="Calibri" w:cs="Calibri"/>
          <w:b/>
          <w:color w:val="000000"/>
          <w:sz w:val="22"/>
          <w:szCs w:val="22"/>
        </w:rPr>
        <w:t>Allegati</w:t>
      </w:r>
    </w:p>
    <w:p w:rsidR="00E0400C" w:rsidRDefault="00E0400C" w:rsidP="00E0400C">
      <w:pPr>
        <w:widowControl w:val="0"/>
        <w:numPr>
          <w:ilvl w:val="2"/>
          <w:numId w:val="41"/>
        </w:numPr>
        <w:tabs>
          <w:tab w:val="clear" w:pos="708"/>
          <w:tab w:val="left" w:pos="720"/>
        </w:tabs>
        <w:suppressAutoHyphens/>
        <w:autoSpaceDE w:val="0"/>
        <w:ind w:hanging="2160"/>
        <w:jc w:val="both"/>
        <w:rPr>
          <w:rFonts w:ascii="Calibri" w:hAnsi="Calibri" w:cs="Calibri"/>
          <w:color w:val="000000"/>
          <w:sz w:val="22"/>
          <w:szCs w:val="22"/>
        </w:rPr>
      </w:pPr>
      <w:r>
        <w:rPr>
          <w:rFonts w:ascii="Calibri" w:hAnsi="Calibri" w:cs="Calibri"/>
          <w:color w:val="000000"/>
          <w:sz w:val="22"/>
          <w:szCs w:val="22"/>
        </w:rPr>
        <w:t>copia fotostatica, non autenticata, del documento di riconoscimento.</w:t>
      </w:r>
    </w:p>
    <w:p w:rsidR="00E0400C" w:rsidRDefault="00E0400C" w:rsidP="00E0400C">
      <w:pPr>
        <w:widowControl w:val="0"/>
        <w:autoSpaceDE w:val="0"/>
        <w:jc w:val="both"/>
        <w:rPr>
          <w:rFonts w:ascii="Calibri" w:hAnsi="Calibri" w:cs="Calibri"/>
          <w:color w:val="000000"/>
          <w:sz w:val="22"/>
          <w:szCs w:val="22"/>
        </w:rPr>
      </w:pPr>
    </w:p>
    <w:p w:rsidR="00436C22" w:rsidRPr="004476AE" w:rsidRDefault="00436C22">
      <w:pPr>
        <w:ind w:left="4962"/>
        <w:jc w:val="center"/>
        <w:rPr>
          <w:rFonts w:ascii="Arial" w:hAnsi="Arial" w:cs="Arial"/>
          <w:i/>
          <w:sz w:val="16"/>
        </w:rPr>
      </w:pPr>
    </w:p>
    <w:sectPr w:rsidR="00436C22" w:rsidRPr="004476AE" w:rsidSect="00153CE4">
      <w:footerReference w:type="even" r:id="rId12"/>
      <w:footerReference w:type="default" r:id="rId13"/>
      <w:pgSz w:w="11906" w:h="16838"/>
      <w:pgMar w:top="1417" w:right="1134" w:bottom="1134" w:left="1134"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D39" w:rsidRDefault="00DC5D39">
      <w:r>
        <w:separator/>
      </w:r>
    </w:p>
  </w:endnote>
  <w:endnote w:type="continuationSeparator" w:id="1">
    <w:p w:rsidR="00DC5D39" w:rsidRDefault="00DC5D39">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D39" w:rsidRDefault="000C6DB4">
    <w:pPr>
      <w:pStyle w:val="Pidipagina"/>
      <w:framePr w:wrap="around" w:vAnchor="text" w:hAnchor="margin" w:xAlign="center" w:y="1"/>
      <w:rPr>
        <w:rStyle w:val="Numeropagina"/>
      </w:rPr>
    </w:pPr>
    <w:r>
      <w:rPr>
        <w:rStyle w:val="Numeropagina"/>
      </w:rPr>
      <w:fldChar w:fldCharType="begin"/>
    </w:r>
    <w:r w:rsidR="00DC5D39">
      <w:rPr>
        <w:rStyle w:val="Numeropagina"/>
      </w:rPr>
      <w:instrText xml:space="preserve">PAGE  </w:instrText>
    </w:r>
    <w:r>
      <w:rPr>
        <w:rStyle w:val="Numeropagina"/>
      </w:rPr>
      <w:fldChar w:fldCharType="end"/>
    </w:r>
  </w:p>
  <w:p w:rsidR="00DC5D39" w:rsidRDefault="00DC5D3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D39" w:rsidRDefault="000C6DB4">
    <w:pPr>
      <w:pStyle w:val="Pidipagina"/>
      <w:framePr w:wrap="around" w:vAnchor="text" w:hAnchor="margin" w:xAlign="center" w:y="1"/>
      <w:rPr>
        <w:rStyle w:val="Numeropagina"/>
        <w:sz w:val="20"/>
      </w:rPr>
    </w:pPr>
    <w:r>
      <w:rPr>
        <w:rStyle w:val="Numeropagina"/>
        <w:sz w:val="20"/>
      </w:rPr>
      <w:fldChar w:fldCharType="begin"/>
    </w:r>
    <w:r w:rsidR="00DC5D39">
      <w:rPr>
        <w:rStyle w:val="Numeropagina"/>
        <w:sz w:val="20"/>
      </w:rPr>
      <w:instrText xml:space="preserve">PAGE  </w:instrText>
    </w:r>
    <w:r>
      <w:rPr>
        <w:rStyle w:val="Numeropagina"/>
        <w:sz w:val="20"/>
      </w:rPr>
      <w:fldChar w:fldCharType="separate"/>
    </w:r>
    <w:r w:rsidR="00C806F6">
      <w:rPr>
        <w:rStyle w:val="Numeropagina"/>
        <w:noProof/>
        <w:sz w:val="20"/>
      </w:rPr>
      <w:t>8</w:t>
    </w:r>
    <w:r>
      <w:rPr>
        <w:rStyle w:val="Numeropagina"/>
        <w:sz w:val="20"/>
      </w:rPr>
      <w:fldChar w:fldCharType="end"/>
    </w:r>
  </w:p>
  <w:p w:rsidR="00DC5D39" w:rsidRDefault="00DC5D3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D39" w:rsidRDefault="00DC5D39">
      <w:r>
        <w:separator/>
      </w:r>
    </w:p>
  </w:footnote>
  <w:footnote w:type="continuationSeparator" w:id="1">
    <w:p w:rsidR="00DC5D39" w:rsidRDefault="00DC5D39">
      <w:r>
        <w:continuationSeparator/>
      </w:r>
    </w:p>
  </w:footnote>
  <w:footnote w:id="2">
    <w:p w:rsidR="00DC5D39" w:rsidRPr="00E2251E" w:rsidRDefault="00DC5D39" w:rsidP="007E089B">
      <w:pPr>
        <w:tabs>
          <w:tab w:val="left" w:pos="0"/>
          <w:tab w:val="left" w:pos="8496"/>
        </w:tabs>
        <w:jc w:val="both"/>
        <w:rPr>
          <w:rFonts w:ascii="Arial" w:hAnsi="Arial" w:cs="Arial"/>
          <w:sz w:val="16"/>
          <w:szCs w:val="16"/>
        </w:rPr>
      </w:pPr>
      <w:r w:rsidRPr="009C7D12">
        <w:rPr>
          <w:rStyle w:val="Rimandonotaapidipagina"/>
          <w:rFonts w:ascii="Arial" w:hAnsi="Arial" w:cs="Arial"/>
          <w:noProof/>
          <w:sz w:val="16"/>
          <w:szCs w:val="16"/>
        </w:rPr>
        <w:footnoteRef/>
      </w:r>
      <w:r w:rsidRPr="009C7D12">
        <w:rPr>
          <w:rFonts w:ascii="Arial" w:hAnsi="Arial" w:cs="Arial"/>
          <w:sz w:val="16"/>
          <w:szCs w:val="16"/>
        </w:rPr>
        <w:t xml:space="preserve">  In caso di svolgimento di att</w:t>
      </w:r>
      <w:r>
        <w:rPr>
          <w:rFonts w:ascii="Arial" w:hAnsi="Arial" w:cs="Arial"/>
          <w:sz w:val="16"/>
          <w:szCs w:val="16"/>
        </w:rPr>
        <w:t>i</w:t>
      </w:r>
      <w:r w:rsidRPr="009C7D12">
        <w:rPr>
          <w:rFonts w:ascii="Arial" w:hAnsi="Arial" w:cs="Arial"/>
          <w:sz w:val="16"/>
          <w:szCs w:val="16"/>
        </w:rPr>
        <w:t>vità lavorativa o professionale da parte dell’ex-dipendente pubblico senza aver rispettato le disposizioni contenute nell’art 53, comma 16-ter del D.Lgs. n. 165/2001 s.m.i, comporta il divieto per il soggetto privato che ha conferito l’incarico o il lavoro, di co</w:t>
      </w:r>
      <w:r>
        <w:rPr>
          <w:rFonts w:ascii="Arial" w:hAnsi="Arial" w:cs="Arial"/>
          <w:sz w:val="16"/>
          <w:szCs w:val="16"/>
        </w:rPr>
        <w:t>ntrarre con la pubblica amminis</w:t>
      </w:r>
      <w:r w:rsidRPr="009C7D12">
        <w:rPr>
          <w:rFonts w:ascii="Arial" w:hAnsi="Arial" w:cs="Arial"/>
          <w:sz w:val="16"/>
          <w:szCs w:val="16"/>
        </w:rPr>
        <w:t>trazione per i successivi tre anni con obbligo di restituzione dei</w:t>
      </w:r>
      <w:r>
        <w:rPr>
          <w:rFonts w:ascii="Arial" w:hAnsi="Arial" w:cs="Arial"/>
          <w:sz w:val="16"/>
          <w:szCs w:val="16"/>
        </w:rPr>
        <w:t xml:space="preserve"> compensi eventual</w:t>
      </w:r>
      <w:r w:rsidRPr="009C7D12">
        <w:rPr>
          <w:rFonts w:ascii="Arial" w:hAnsi="Arial" w:cs="Arial"/>
          <w:sz w:val="16"/>
          <w:szCs w:val="16"/>
        </w:rPr>
        <w:t>m</w:t>
      </w:r>
      <w:r>
        <w:rPr>
          <w:rFonts w:ascii="Arial" w:hAnsi="Arial" w:cs="Arial"/>
          <w:sz w:val="16"/>
          <w:szCs w:val="16"/>
        </w:rPr>
        <w:t>e</w:t>
      </w:r>
      <w:r w:rsidRPr="009C7D12">
        <w:rPr>
          <w:rFonts w:ascii="Arial" w:hAnsi="Arial" w:cs="Arial"/>
          <w:sz w:val="16"/>
          <w:szCs w:val="16"/>
        </w:rPr>
        <w:t>nte percepiti e accertati ad essi riferiti.</w:t>
      </w:r>
    </w:p>
    <w:p w:rsidR="00DC5D39" w:rsidRPr="000D3F70" w:rsidRDefault="00DC5D39" w:rsidP="007E089B">
      <w:pPr>
        <w:tabs>
          <w:tab w:val="left" w:pos="0"/>
          <w:tab w:val="left" w:pos="8496"/>
        </w:tabs>
        <w:spacing w:line="240" w:lineRule="exact"/>
        <w:jc w:val="both"/>
        <w:rPr>
          <w:rFonts w:ascii="Arial" w:hAnsi="Arial" w:cs="Arial"/>
          <w:b/>
          <w:bCs/>
          <w:i/>
          <w:iCs/>
          <w:sz w:val="18"/>
          <w:szCs w:val="18"/>
        </w:rPr>
      </w:pPr>
    </w:p>
    <w:p w:rsidR="00DC5D39" w:rsidRDefault="00DC5D39" w:rsidP="007E089B">
      <w:pPr>
        <w:tabs>
          <w:tab w:val="left" w:pos="0"/>
          <w:tab w:val="left" w:pos="8496"/>
        </w:tabs>
        <w:spacing w:line="240" w:lineRule="exac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680"/>
        </w:tabs>
        <w:ind w:left="680" w:hanging="340"/>
      </w:pPr>
      <w:rPr>
        <w:rFonts w:ascii="Liberation Serif" w:hAnsi="Liberation Serif"/>
        <w:b/>
        <w:i w:val="0"/>
      </w:rPr>
    </w:lvl>
  </w:abstractNum>
  <w:abstractNum w:abstractNumId="1">
    <w:nsid w:val="00000002"/>
    <w:multiLevelType w:val="multilevel"/>
    <w:tmpl w:val="0000000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5"/>
    <w:lvl w:ilvl="0">
      <w:start w:val="1"/>
      <w:numFmt w:val="bullet"/>
      <w:lvlText w:val="-"/>
      <w:lvlJc w:val="left"/>
      <w:pPr>
        <w:tabs>
          <w:tab w:val="num" w:pos="680"/>
        </w:tabs>
        <w:ind w:left="680" w:hanging="340"/>
      </w:pPr>
      <w:rPr>
        <w:rFonts w:ascii="Liberation Serif" w:hAnsi="Liberation Serif"/>
        <w:b/>
        <w:i w:val="0"/>
      </w:rPr>
    </w:lvl>
    <w:lvl w:ilvl="1">
      <w:start w:val="1"/>
      <w:numFmt w:val="bullet"/>
      <w:lvlText w:val=""/>
      <w:lvlJc w:val="left"/>
      <w:pPr>
        <w:tabs>
          <w:tab w:val="num" w:pos="1420"/>
        </w:tabs>
        <w:ind w:left="1420" w:hanging="340"/>
      </w:pPr>
      <w:rPr>
        <w:rFonts w:ascii="Symbol" w:hAnsi="Symbol" w:cs="Symbol"/>
        <w:b/>
        <w:i w:val="0"/>
      </w:rPr>
    </w:lvl>
    <w:lvl w:ilvl="2">
      <w:numFmt w:val="bullet"/>
      <w:lvlText w:val=""/>
      <w:lvlJc w:val="left"/>
      <w:pPr>
        <w:tabs>
          <w:tab w:val="num" w:pos="708"/>
        </w:tabs>
        <w:ind w:left="2160" w:hanging="360"/>
      </w:pPr>
      <w:rPr>
        <w:rFonts w:ascii="Symbol" w:hAnsi="Symbol" w:cs="Times New Roman"/>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4"/>
    <w:multiLevelType w:val="singleLevel"/>
    <w:tmpl w:val="00000004"/>
    <w:name w:val="WW8Num4"/>
    <w:lvl w:ilvl="0">
      <w:start w:val="2"/>
      <w:numFmt w:val="bullet"/>
      <w:lvlText w:val="-"/>
      <w:lvlJc w:val="left"/>
      <w:pPr>
        <w:tabs>
          <w:tab w:val="num" w:pos="720"/>
        </w:tabs>
        <w:ind w:left="720" w:hanging="360"/>
      </w:pPr>
      <w:rPr>
        <w:rFonts w:ascii="StarSymbol" w:hAnsi="StarSymbol"/>
      </w:rPr>
    </w:lvl>
  </w:abstractNum>
  <w:abstractNum w:abstractNumId="4">
    <w:nsid w:val="00F014A7"/>
    <w:multiLevelType w:val="hybridMultilevel"/>
    <w:tmpl w:val="1C2E7740"/>
    <w:lvl w:ilvl="0" w:tplc="C79AF4BC">
      <w:start w:val="1"/>
      <w:numFmt w:val="lowerLetter"/>
      <w:lvlText w:val="%1)"/>
      <w:lvlJc w:val="left"/>
      <w:pPr>
        <w:tabs>
          <w:tab w:val="num" w:pos="720"/>
        </w:tabs>
        <w:ind w:left="720" w:hanging="360"/>
      </w:pPr>
    </w:lvl>
    <w:lvl w:ilvl="1" w:tplc="6CE631E0" w:tentative="1">
      <w:start w:val="1"/>
      <w:numFmt w:val="lowerLetter"/>
      <w:lvlText w:val="%2."/>
      <w:lvlJc w:val="left"/>
      <w:pPr>
        <w:tabs>
          <w:tab w:val="num" w:pos="1440"/>
        </w:tabs>
        <w:ind w:left="1440" w:hanging="360"/>
      </w:pPr>
    </w:lvl>
    <w:lvl w:ilvl="2" w:tplc="C8A29ED6" w:tentative="1">
      <w:start w:val="1"/>
      <w:numFmt w:val="lowerRoman"/>
      <w:lvlText w:val="%3."/>
      <w:lvlJc w:val="right"/>
      <w:pPr>
        <w:tabs>
          <w:tab w:val="num" w:pos="2160"/>
        </w:tabs>
        <w:ind w:left="2160" w:hanging="180"/>
      </w:pPr>
    </w:lvl>
    <w:lvl w:ilvl="3" w:tplc="FAA6659C" w:tentative="1">
      <w:start w:val="1"/>
      <w:numFmt w:val="decimal"/>
      <w:lvlText w:val="%4."/>
      <w:lvlJc w:val="left"/>
      <w:pPr>
        <w:tabs>
          <w:tab w:val="num" w:pos="2880"/>
        </w:tabs>
        <w:ind w:left="2880" w:hanging="360"/>
      </w:pPr>
    </w:lvl>
    <w:lvl w:ilvl="4" w:tplc="A0DCC58C" w:tentative="1">
      <w:start w:val="1"/>
      <w:numFmt w:val="lowerLetter"/>
      <w:lvlText w:val="%5."/>
      <w:lvlJc w:val="left"/>
      <w:pPr>
        <w:tabs>
          <w:tab w:val="num" w:pos="3600"/>
        </w:tabs>
        <w:ind w:left="3600" w:hanging="360"/>
      </w:pPr>
    </w:lvl>
    <w:lvl w:ilvl="5" w:tplc="4080D59C" w:tentative="1">
      <w:start w:val="1"/>
      <w:numFmt w:val="lowerRoman"/>
      <w:lvlText w:val="%6."/>
      <w:lvlJc w:val="right"/>
      <w:pPr>
        <w:tabs>
          <w:tab w:val="num" w:pos="4320"/>
        </w:tabs>
        <w:ind w:left="4320" w:hanging="180"/>
      </w:pPr>
    </w:lvl>
    <w:lvl w:ilvl="6" w:tplc="6FC45166" w:tentative="1">
      <w:start w:val="1"/>
      <w:numFmt w:val="decimal"/>
      <w:lvlText w:val="%7."/>
      <w:lvlJc w:val="left"/>
      <w:pPr>
        <w:tabs>
          <w:tab w:val="num" w:pos="5040"/>
        </w:tabs>
        <w:ind w:left="5040" w:hanging="360"/>
      </w:pPr>
    </w:lvl>
    <w:lvl w:ilvl="7" w:tplc="0DAC03D4" w:tentative="1">
      <w:start w:val="1"/>
      <w:numFmt w:val="lowerLetter"/>
      <w:lvlText w:val="%8."/>
      <w:lvlJc w:val="left"/>
      <w:pPr>
        <w:tabs>
          <w:tab w:val="num" w:pos="5760"/>
        </w:tabs>
        <w:ind w:left="5760" w:hanging="360"/>
      </w:pPr>
    </w:lvl>
    <w:lvl w:ilvl="8" w:tplc="22101572" w:tentative="1">
      <w:start w:val="1"/>
      <w:numFmt w:val="lowerRoman"/>
      <w:lvlText w:val="%9."/>
      <w:lvlJc w:val="right"/>
      <w:pPr>
        <w:tabs>
          <w:tab w:val="num" w:pos="6480"/>
        </w:tabs>
        <w:ind w:left="6480" w:hanging="180"/>
      </w:pPr>
    </w:lvl>
  </w:abstractNum>
  <w:abstractNum w:abstractNumId="5">
    <w:nsid w:val="0D3F657D"/>
    <w:multiLevelType w:val="hybridMultilevel"/>
    <w:tmpl w:val="28E09B30"/>
    <w:lvl w:ilvl="0" w:tplc="0254B016">
      <w:start w:val="1"/>
      <w:numFmt w:val="decimal"/>
      <w:lvlText w:val="%1."/>
      <w:lvlJc w:val="left"/>
      <w:pPr>
        <w:tabs>
          <w:tab w:val="num" w:pos="720"/>
        </w:tabs>
        <w:ind w:left="720" w:hanging="360"/>
      </w:pPr>
      <w:rPr>
        <w:rFonts w:hint="default"/>
        <w:b/>
        <w:u w:val="single"/>
      </w:rPr>
    </w:lvl>
    <w:lvl w:ilvl="1" w:tplc="B114CE24" w:tentative="1">
      <w:start w:val="1"/>
      <w:numFmt w:val="lowerLetter"/>
      <w:lvlText w:val="%2."/>
      <w:lvlJc w:val="left"/>
      <w:pPr>
        <w:tabs>
          <w:tab w:val="num" w:pos="1440"/>
        </w:tabs>
        <w:ind w:left="1440" w:hanging="360"/>
      </w:pPr>
    </w:lvl>
    <w:lvl w:ilvl="2" w:tplc="E29E7ABA" w:tentative="1">
      <w:start w:val="1"/>
      <w:numFmt w:val="lowerRoman"/>
      <w:lvlText w:val="%3."/>
      <w:lvlJc w:val="right"/>
      <w:pPr>
        <w:tabs>
          <w:tab w:val="num" w:pos="2160"/>
        </w:tabs>
        <w:ind w:left="2160" w:hanging="180"/>
      </w:pPr>
    </w:lvl>
    <w:lvl w:ilvl="3" w:tplc="B1FECA04" w:tentative="1">
      <w:start w:val="1"/>
      <w:numFmt w:val="decimal"/>
      <w:lvlText w:val="%4."/>
      <w:lvlJc w:val="left"/>
      <w:pPr>
        <w:tabs>
          <w:tab w:val="num" w:pos="2880"/>
        </w:tabs>
        <w:ind w:left="2880" w:hanging="360"/>
      </w:pPr>
    </w:lvl>
    <w:lvl w:ilvl="4" w:tplc="90B26B40" w:tentative="1">
      <w:start w:val="1"/>
      <w:numFmt w:val="lowerLetter"/>
      <w:lvlText w:val="%5."/>
      <w:lvlJc w:val="left"/>
      <w:pPr>
        <w:tabs>
          <w:tab w:val="num" w:pos="3600"/>
        </w:tabs>
        <w:ind w:left="3600" w:hanging="360"/>
      </w:pPr>
    </w:lvl>
    <w:lvl w:ilvl="5" w:tplc="063443BC" w:tentative="1">
      <w:start w:val="1"/>
      <w:numFmt w:val="lowerRoman"/>
      <w:lvlText w:val="%6."/>
      <w:lvlJc w:val="right"/>
      <w:pPr>
        <w:tabs>
          <w:tab w:val="num" w:pos="4320"/>
        </w:tabs>
        <w:ind w:left="4320" w:hanging="180"/>
      </w:pPr>
    </w:lvl>
    <w:lvl w:ilvl="6" w:tplc="174E5CE2" w:tentative="1">
      <w:start w:val="1"/>
      <w:numFmt w:val="decimal"/>
      <w:lvlText w:val="%7."/>
      <w:lvlJc w:val="left"/>
      <w:pPr>
        <w:tabs>
          <w:tab w:val="num" w:pos="5040"/>
        </w:tabs>
        <w:ind w:left="5040" w:hanging="360"/>
      </w:pPr>
    </w:lvl>
    <w:lvl w:ilvl="7" w:tplc="D63E8BC8" w:tentative="1">
      <w:start w:val="1"/>
      <w:numFmt w:val="lowerLetter"/>
      <w:lvlText w:val="%8."/>
      <w:lvlJc w:val="left"/>
      <w:pPr>
        <w:tabs>
          <w:tab w:val="num" w:pos="5760"/>
        </w:tabs>
        <w:ind w:left="5760" w:hanging="360"/>
      </w:pPr>
    </w:lvl>
    <w:lvl w:ilvl="8" w:tplc="F02A32F8" w:tentative="1">
      <w:start w:val="1"/>
      <w:numFmt w:val="lowerRoman"/>
      <w:lvlText w:val="%9."/>
      <w:lvlJc w:val="right"/>
      <w:pPr>
        <w:tabs>
          <w:tab w:val="num" w:pos="6480"/>
        </w:tabs>
        <w:ind w:left="6480" w:hanging="180"/>
      </w:pPr>
    </w:lvl>
  </w:abstractNum>
  <w:abstractNum w:abstractNumId="6">
    <w:nsid w:val="0EA17AD4"/>
    <w:multiLevelType w:val="hybridMultilevel"/>
    <w:tmpl w:val="EB3E69F0"/>
    <w:lvl w:ilvl="0" w:tplc="3208DE2C">
      <w:start w:val="1"/>
      <w:numFmt w:val="lowerLetter"/>
      <w:lvlText w:val="%1)"/>
      <w:lvlJc w:val="left"/>
      <w:pPr>
        <w:tabs>
          <w:tab w:val="num" w:pos="644"/>
        </w:tabs>
        <w:ind w:left="644" w:hanging="360"/>
      </w:pPr>
    </w:lvl>
    <w:lvl w:ilvl="1" w:tplc="DBA4C0CE" w:tentative="1">
      <w:start w:val="1"/>
      <w:numFmt w:val="lowerLetter"/>
      <w:lvlText w:val="%2."/>
      <w:lvlJc w:val="left"/>
      <w:pPr>
        <w:tabs>
          <w:tab w:val="num" w:pos="1364"/>
        </w:tabs>
        <w:ind w:left="1364" w:hanging="360"/>
      </w:pPr>
    </w:lvl>
    <w:lvl w:ilvl="2" w:tplc="31366544" w:tentative="1">
      <w:start w:val="1"/>
      <w:numFmt w:val="lowerRoman"/>
      <w:lvlText w:val="%3."/>
      <w:lvlJc w:val="right"/>
      <w:pPr>
        <w:tabs>
          <w:tab w:val="num" w:pos="2084"/>
        </w:tabs>
        <w:ind w:left="2084" w:hanging="180"/>
      </w:pPr>
    </w:lvl>
    <w:lvl w:ilvl="3" w:tplc="7442749A" w:tentative="1">
      <w:start w:val="1"/>
      <w:numFmt w:val="decimal"/>
      <w:lvlText w:val="%4."/>
      <w:lvlJc w:val="left"/>
      <w:pPr>
        <w:tabs>
          <w:tab w:val="num" w:pos="2804"/>
        </w:tabs>
        <w:ind w:left="2804" w:hanging="360"/>
      </w:pPr>
    </w:lvl>
    <w:lvl w:ilvl="4" w:tplc="A456FD86" w:tentative="1">
      <w:start w:val="1"/>
      <w:numFmt w:val="lowerLetter"/>
      <w:lvlText w:val="%5."/>
      <w:lvlJc w:val="left"/>
      <w:pPr>
        <w:tabs>
          <w:tab w:val="num" w:pos="3524"/>
        </w:tabs>
        <w:ind w:left="3524" w:hanging="360"/>
      </w:pPr>
    </w:lvl>
    <w:lvl w:ilvl="5" w:tplc="9CB200E6" w:tentative="1">
      <w:start w:val="1"/>
      <w:numFmt w:val="lowerRoman"/>
      <w:lvlText w:val="%6."/>
      <w:lvlJc w:val="right"/>
      <w:pPr>
        <w:tabs>
          <w:tab w:val="num" w:pos="4244"/>
        </w:tabs>
        <w:ind w:left="4244" w:hanging="180"/>
      </w:pPr>
    </w:lvl>
    <w:lvl w:ilvl="6" w:tplc="F30A81F0" w:tentative="1">
      <w:start w:val="1"/>
      <w:numFmt w:val="decimal"/>
      <w:lvlText w:val="%7."/>
      <w:lvlJc w:val="left"/>
      <w:pPr>
        <w:tabs>
          <w:tab w:val="num" w:pos="4964"/>
        </w:tabs>
        <w:ind w:left="4964" w:hanging="360"/>
      </w:pPr>
    </w:lvl>
    <w:lvl w:ilvl="7" w:tplc="77C2A80E" w:tentative="1">
      <w:start w:val="1"/>
      <w:numFmt w:val="lowerLetter"/>
      <w:lvlText w:val="%8."/>
      <w:lvlJc w:val="left"/>
      <w:pPr>
        <w:tabs>
          <w:tab w:val="num" w:pos="5684"/>
        </w:tabs>
        <w:ind w:left="5684" w:hanging="360"/>
      </w:pPr>
    </w:lvl>
    <w:lvl w:ilvl="8" w:tplc="9BEAD126" w:tentative="1">
      <w:start w:val="1"/>
      <w:numFmt w:val="lowerRoman"/>
      <w:lvlText w:val="%9."/>
      <w:lvlJc w:val="right"/>
      <w:pPr>
        <w:tabs>
          <w:tab w:val="num" w:pos="6404"/>
        </w:tabs>
        <w:ind w:left="6404" w:hanging="180"/>
      </w:pPr>
    </w:lvl>
  </w:abstractNum>
  <w:abstractNum w:abstractNumId="7">
    <w:nsid w:val="18C32509"/>
    <w:multiLevelType w:val="singleLevel"/>
    <w:tmpl w:val="FE0486BA"/>
    <w:lvl w:ilvl="0">
      <w:start w:val="1"/>
      <w:numFmt w:val="lowerLetter"/>
      <w:lvlText w:val="%1)"/>
      <w:lvlJc w:val="left"/>
      <w:pPr>
        <w:tabs>
          <w:tab w:val="num" w:pos="928"/>
        </w:tabs>
        <w:ind w:left="928" w:hanging="360"/>
      </w:pPr>
      <w:rPr>
        <w:rFonts w:hint="default"/>
      </w:rPr>
    </w:lvl>
  </w:abstractNum>
  <w:abstractNum w:abstractNumId="8">
    <w:nsid w:val="208700CD"/>
    <w:multiLevelType w:val="hybridMultilevel"/>
    <w:tmpl w:val="C60C5EAC"/>
    <w:lvl w:ilvl="0" w:tplc="1D8ABB0C">
      <w:start w:val="1"/>
      <w:numFmt w:val="bullet"/>
      <w:lvlText w:val=""/>
      <w:lvlJc w:val="left"/>
      <w:pPr>
        <w:tabs>
          <w:tab w:val="num" w:pos="1713"/>
        </w:tabs>
        <w:ind w:left="1713" w:hanging="360"/>
      </w:pPr>
      <w:rPr>
        <w:rFonts w:ascii="Wingdings" w:hAnsi="Wingdings" w:hint="default"/>
      </w:rPr>
    </w:lvl>
    <w:lvl w:ilvl="1" w:tplc="4010F368">
      <w:start w:val="2"/>
      <w:numFmt w:val="lowerLetter"/>
      <w:lvlText w:val="%2)"/>
      <w:lvlJc w:val="left"/>
      <w:pPr>
        <w:tabs>
          <w:tab w:val="num" w:pos="2433"/>
        </w:tabs>
        <w:ind w:left="2433" w:hanging="360"/>
      </w:pPr>
      <w:rPr>
        <w:rFonts w:hint="default"/>
      </w:rPr>
    </w:lvl>
    <w:lvl w:ilvl="2" w:tplc="7A18883C" w:tentative="1">
      <w:start w:val="1"/>
      <w:numFmt w:val="bullet"/>
      <w:lvlText w:val=""/>
      <w:lvlJc w:val="left"/>
      <w:pPr>
        <w:tabs>
          <w:tab w:val="num" w:pos="3153"/>
        </w:tabs>
        <w:ind w:left="3153" w:hanging="360"/>
      </w:pPr>
      <w:rPr>
        <w:rFonts w:ascii="Wingdings" w:hAnsi="Wingdings" w:hint="default"/>
      </w:rPr>
    </w:lvl>
    <w:lvl w:ilvl="3" w:tplc="084495C4" w:tentative="1">
      <w:start w:val="1"/>
      <w:numFmt w:val="bullet"/>
      <w:lvlText w:val=""/>
      <w:lvlJc w:val="left"/>
      <w:pPr>
        <w:tabs>
          <w:tab w:val="num" w:pos="3873"/>
        </w:tabs>
        <w:ind w:left="3873" w:hanging="360"/>
      </w:pPr>
      <w:rPr>
        <w:rFonts w:ascii="Symbol" w:hAnsi="Symbol" w:hint="default"/>
      </w:rPr>
    </w:lvl>
    <w:lvl w:ilvl="4" w:tplc="0B7E6222" w:tentative="1">
      <w:start w:val="1"/>
      <w:numFmt w:val="bullet"/>
      <w:lvlText w:val="o"/>
      <w:lvlJc w:val="left"/>
      <w:pPr>
        <w:tabs>
          <w:tab w:val="num" w:pos="4593"/>
        </w:tabs>
        <w:ind w:left="4593" w:hanging="360"/>
      </w:pPr>
      <w:rPr>
        <w:rFonts w:ascii="Courier New" w:hAnsi="Courier New" w:cs="Tahoma" w:hint="default"/>
      </w:rPr>
    </w:lvl>
    <w:lvl w:ilvl="5" w:tplc="2534BD6C" w:tentative="1">
      <w:start w:val="1"/>
      <w:numFmt w:val="bullet"/>
      <w:lvlText w:val=""/>
      <w:lvlJc w:val="left"/>
      <w:pPr>
        <w:tabs>
          <w:tab w:val="num" w:pos="5313"/>
        </w:tabs>
        <w:ind w:left="5313" w:hanging="360"/>
      </w:pPr>
      <w:rPr>
        <w:rFonts w:ascii="Wingdings" w:hAnsi="Wingdings" w:hint="default"/>
      </w:rPr>
    </w:lvl>
    <w:lvl w:ilvl="6" w:tplc="7DAEE220" w:tentative="1">
      <w:start w:val="1"/>
      <w:numFmt w:val="bullet"/>
      <w:lvlText w:val=""/>
      <w:lvlJc w:val="left"/>
      <w:pPr>
        <w:tabs>
          <w:tab w:val="num" w:pos="6033"/>
        </w:tabs>
        <w:ind w:left="6033" w:hanging="360"/>
      </w:pPr>
      <w:rPr>
        <w:rFonts w:ascii="Symbol" w:hAnsi="Symbol" w:hint="default"/>
      </w:rPr>
    </w:lvl>
    <w:lvl w:ilvl="7" w:tplc="7DB050F4" w:tentative="1">
      <w:start w:val="1"/>
      <w:numFmt w:val="bullet"/>
      <w:lvlText w:val="o"/>
      <w:lvlJc w:val="left"/>
      <w:pPr>
        <w:tabs>
          <w:tab w:val="num" w:pos="6753"/>
        </w:tabs>
        <w:ind w:left="6753" w:hanging="360"/>
      </w:pPr>
      <w:rPr>
        <w:rFonts w:ascii="Courier New" w:hAnsi="Courier New" w:cs="Tahoma" w:hint="default"/>
      </w:rPr>
    </w:lvl>
    <w:lvl w:ilvl="8" w:tplc="1B02796E" w:tentative="1">
      <w:start w:val="1"/>
      <w:numFmt w:val="bullet"/>
      <w:lvlText w:val=""/>
      <w:lvlJc w:val="left"/>
      <w:pPr>
        <w:tabs>
          <w:tab w:val="num" w:pos="7473"/>
        </w:tabs>
        <w:ind w:left="7473" w:hanging="360"/>
      </w:pPr>
      <w:rPr>
        <w:rFonts w:ascii="Wingdings" w:hAnsi="Wingdings" w:hint="default"/>
      </w:rPr>
    </w:lvl>
  </w:abstractNum>
  <w:abstractNum w:abstractNumId="9">
    <w:nsid w:val="21E16089"/>
    <w:multiLevelType w:val="singleLevel"/>
    <w:tmpl w:val="8798362A"/>
    <w:lvl w:ilvl="0">
      <w:start w:val="10"/>
      <w:numFmt w:val="lowerLetter"/>
      <w:lvlText w:val="%1)"/>
      <w:lvlJc w:val="left"/>
      <w:pPr>
        <w:tabs>
          <w:tab w:val="num" w:pos="928"/>
        </w:tabs>
        <w:ind w:left="928" w:hanging="360"/>
      </w:pPr>
      <w:rPr>
        <w:rFonts w:hint="default"/>
      </w:rPr>
    </w:lvl>
  </w:abstractNum>
  <w:abstractNum w:abstractNumId="10">
    <w:nsid w:val="22932475"/>
    <w:multiLevelType w:val="hybridMultilevel"/>
    <w:tmpl w:val="CE38B7CE"/>
    <w:lvl w:ilvl="0" w:tplc="9DC413EE">
      <w:start w:val="3"/>
      <w:numFmt w:val="lowerLetter"/>
      <w:lvlText w:val="%1)"/>
      <w:lvlJc w:val="left"/>
      <w:pPr>
        <w:tabs>
          <w:tab w:val="num" w:pos="928"/>
        </w:tabs>
        <w:ind w:left="928" w:hanging="360"/>
      </w:pPr>
      <w:rPr>
        <w:rFonts w:hint="default"/>
      </w:rPr>
    </w:lvl>
    <w:lvl w:ilvl="1" w:tplc="F692F912" w:tentative="1">
      <w:start w:val="1"/>
      <w:numFmt w:val="lowerLetter"/>
      <w:lvlText w:val="%2."/>
      <w:lvlJc w:val="left"/>
      <w:pPr>
        <w:tabs>
          <w:tab w:val="num" w:pos="1440"/>
        </w:tabs>
        <w:ind w:left="1440" w:hanging="360"/>
      </w:pPr>
    </w:lvl>
    <w:lvl w:ilvl="2" w:tplc="E0860D6E" w:tentative="1">
      <w:start w:val="1"/>
      <w:numFmt w:val="lowerRoman"/>
      <w:lvlText w:val="%3."/>
      <w:lvlJc w:val="right"/>
      <w:pPr>
        <w:tabs>
          <w:tab w:val="num" w:pos="2160"/>
        </w:tabs>
        <w:ind w:left="2160" w:hanging="180"/>
      </w:pPr>
    </w:lvl>
    <w:lvl w:ilvl="3" w:tplc="A800B8CC" w:tentative="1">
      <w:start w:val="1"/>
      <w:numFmt w:val="decimal"/>
      <w:lvlText w:val="%4."/>
      <w:lvlJc w:val="left"/>
      <w:pPr>
        <w:tabs>
          <w:tab w:val="num" w:pos="2880"/>
        </w:tabs>
        <w:ind w:left="2880" w:hanging="360"/>
      </w:pPr>
    </w:lvl>
    <w:lvl w:ilvl="4" w:tplc="F3C4572E" w:tentative="1">
      <w:start w:val="1"/>
      <w:numFmt w:val="lowerLetter"/>
      <w:lvlText w:val="%5."/>
      <w:lvlJc w:val="left"/>
      <w:pPr>
        <w:tabs>
          <w:tab w:val="num" w:pos="3600"/>
        </w:tabs>
        <w:ind w:left="3600" w:hanging="360"/>
      </w:pPr>
    </w:lvl>
    <w:lvl w:ilvl="5" w:tplc="089232AE" w:tentative="1">
      <w:start w:val="1"/>
      <w:numFmt w:val="lowerRoman"/>
      <w:lvlText w:val="%6."/>
      <w:lvlJc w:val="right"/>
      <w:pPr>
        <w:tabs>
          <w:tab w:val="num" w:pos="4320"/>
        </w:tabs>
        <w:ind w:left="4320" w:hanging="180"/>
      </w:pPr>
    </w:lvl>
    <w:lvl w:ilvl="6" w:tplc="9884A9E0" w:tentative="1">
      <w:start w:val="1"/>
      <w:numFmt w:val="decimal"/>
      <w:lvlText w:val="%7."/>
      <w:lvlJc w:val="left"/>
      <w:pPr>
        <w:tabs>
          <w:tab w:val="num" w:pos="5040"/>
        </w:tabs>
        <w:ind w:left="5040" w:hanging="360"/>
      </w:pPr>
    </w:lvl>
    <w:lvl w:ilvl="7" w:tplc="7E62E65E" w:tentative="1">
      <w:start w:val="1"/>
      <w:numFmt w:val="lowerLetter"/>
      <w:lvlText w:val="%8."/>
      <w:lvlJc w:val="left"/>
      <w:pPr>
        <w:tabs>
          <w:tab w:val="num" w:pos="5760"/>
        </w:tabs>
        <w:ind w:left="5760" w:hanging="360"/>
      </w:pPr>
    </w:lvl>
    <w:lvl w:ilvl="8" w:tplc="23C252D8" w:tentative="1">
      <w:start w:val="1"/>
      <w:numFmt w:val="lowerRoman"/>
      <w:lvlText w:val="%9."/>
      <w:lvlJc w:val="right"/>
      <w:pPr>
        <w:tabs>
          <w:tab w:val="num" w:pos="6480"/>
        </w:tabs>
        <w:ind w:left="6480" w:hanging="180"/>
      </w:pPr>
    </w:lvl>
  </w:abstractNum>
  <w:abstractNum w:abstractNumId="11">
    <w:nsid w:val="25805023"/>
    <w:multiLevelType w:val="hybridMultilevel"/>
    <w:tmpl w:val="1332C7CC"/>
    <w:lvl w:ilvl="0" w:tplc="179AE9E8">
      <w:start w:val="1"/>
      <w:numFmt w:val="lowerLetter"/>
      <w:lvlText w:val="%1)"/>
      <w:lvlJc w:val="left"/>
      <w:pPr>
        <w:tabs>
          <w:tab w:val="num" w:pos="2793"/>
        </w:tabs>
        <w:ind w:left="2793" w:hanging="360"/>
      </w:pPr>
      <w:rPr>
        <w:rFonts w:hint="default"/>
      </w:rPr>
    </w:lvl>
    <w:lvl w:ilvl="1" w:tplc="0BBCAE50" w:tentative="1">
      <w:start w:val="1"/>
      <w:numFmt w:val="lowerLetter"/>
      <w:lvlText w:val="%2."/>
      <w:lvlJc w:val="left"/>
      <w:pPr>
        <w:tabs>
          <w:tab w:val="num" w:pos="1440"/>
        </w:tabs>
        <w:ind w:left="1440" w:hanging="360"/>
      </w:pPr>
    </w:lvl>
    <w:lvl w:ilvl="2" w:tplc="D6C017BA" w:tentative="1">
      <w:start w:val="1"/>
      <w:numFmt w:val="lowerRoman"/>
      <w:lvlText w:val="%3."/>
      <w:lvlJc w:val="right"/>
      <w:pPr>
        <w:tabs>
          <w:tab w:val="num" w:pos="2160"/>
        </w:tabs>
        <w:ind w:left="2160" w:hanging="180"/>
      </w:pPr>
    </w:lvl>
    <w:lvl w:ilvl="3" w:tplc="C44407F6" w:tentative="1">
      <w:start w:val="1"/>
      <w:numFmt w:val="decimal"/>
      <w:lvlText w:val="%4."/>
      <w:lvlJc w:val="left"/>
      <w:pPr>
        <w:tabs>
          <w:tab w:val="num" w:pos="2880"/>
        </w:tabs>
        <w:ind w:left="2880" w:hanging="360"/>
      </w:pPr>
    </w:lvl>
    <w:lvl w:ilvl="4" w:tplc="D892E18C" w:tentative="1">
      <w:start w:val="1"/>
      <w:numFmt w:val="lowerLetter"/>
      <w:lvlText w:val="%5."/>
      <w:lvlJc w:val="left"/>
      <w:pPr>
        <w:tabs>
          <w:tab w:val="num" w:pos="3600"/>
        </w:tabs>
        <w:ind w:left="3600" w:hanging="360"/>
      </w:pPr>
    </w:lvl>
    <w:lvl w:ilvl="5" w:tplc="3D1E36EC" w:tentative="1">
      <w:start w:val="1"/>
      <w:numFmt w:val="lowerRoman"/>
      <w:lvlText w:val="%6."/>
      <w:lvlJc w:val="right"/>
      <w:pPr>
        <w:tabs>
          <w:tab w:val="num" w:pos="4320"/>
        </w:tabs>
        <w:ind w:left="4320" w:hanging="180"/>
      </w:pPr>
    </w:lvl>
    <w:lvl w:ilvl="6" w:tplc="715EC506" w:tentative="1">
      <w:start w:val="1"/>
      <w:numFmt w:val="decimal"/>
      <w:lvlText w:val="%7."/>
      <w:lvlJc w:val="left"/>
      <w:pPr>
        <w:tabs>
          <w:tab w:val="num" w:pos="5040"/>
        </w:tabs>
        <w:ind w:left="5040" w:hanging="360"/>
      </w:pPr>
    </w:lvl>
    <w:lvl w:ilvl="7" w:tplc="21DAE8A8" w:tentative="1">
      <w:start w:val="1"/>
      <w:numFmt w:val="lowerLetter"/>
      <w:lvlText w:val="%8."/>
      <w:lvlJc w:val="left"/>
      <w:pPr>
        <w:tabs>
          <w:tab w:val="num" w:pos="5760"/>
        </w:tabs>
        <w:ind w:left="5760" w:hanging="360"/>
      </w:pPr>
    </w:lvl>
    <w:lvl w:ilvl="8" w:tplc="2BE8E9A2" w:tentative="1">
      <w:start w:val="1"/>
      <w:numFmt w:val="lowerRoman"/>
      <w:lvlText w:val="%9."/>
      <w:lvlJc w:val="right"/>
      <w:pPr>
        <w:tabs>
          <w:tab w:val="num" w:pos="6480"/>
        </w:tabs>
        <w:ind w:left="6480" w:hanging="180"/>
      </w:pPr>
    </w:lvl>
  </w:abstractNum>
  <w:abstractNum w:abstractNumId="12">
    <w:nsid w:val="25F00F0C"/>
    <w:multiLevelType w:val="hybridMultilevel"/>
    <w:tmpl w:val="08BC6A56"/>
    <w:lvl w:ilvl="0" w:tplc="550C23E4">
      <w:start w:val="1"/>
      <w:numFmt w:val="lowerLetter"/>
      <w:lvlText w:val="%1)"/>
      <w:lvlJc w:val="left"/>
      <w:pPr>
        <w:tabs>
          <w:tab w:val="num" w:pos="720"/>
        </w:tabs>
        <w:ind w:left="720" w:hanging="360"/>
      </w:pPr>
    </w:lvl>
    <w:lvl w:ilvl="1" w:tplc="4C82921C" w:tentative="1">
      <w:start w:val="1"/>
      <w:numFmt w:val="lowerLetter"/>
      <w:lvlText w:val="%2."/>
      <w:lvlJc w:val="left"/>
      <w:pPr>
        <w:tabs>
          <w:tab w:val="num" w:pos="1440"/>
        </w:tabs>
        <w:ind w:left="1440" w:hanging="360"/>
      </w:pPr>
    </w:lvl>
    <w:lvl w:ilvl="2" w:tplc="E4BA798A" w:tentative="1">
      <w:start w:val="1"/>
      <w:numFmt w:val="lowerRoman"/>
      <w:lvlText w:val="%3."/>
      <w:lvlJc w:val="right"/>
      <w:pPr>
        <w:tabs>
          <w:tab w:val="num" w:pos="2160"/>
        </w:tabs>
        <w:ind w:left="2160" w:hanging="180"/>
      </w:pPr>
    </w:lvl>
    <w:lvl w:ilvl="3" w:tplc="0CA44C44" w:tentative="1">
      <w:start w:val="1"/>
      <w:numFmt w:val="decimal"/>
      <w:lvlText w:val="%4."/>
      <w:lvlJc w:val="left"/>
      <w:pPr>
        <w:tabs>
          <w:tab w:val="num" w:pos="2880"/>
        </w:tabs>
        <w:ind w:left="2880" w:hanging="360"/>
      </w:pPr>
    </w:lvl>
    <w:lvl w:ilvl="4" w:tplc="24FE82DE" w:tentative="1">
      <w:start w:val="1"/>
      <w:numFmt w:val="lowerLetter"/>
      <w:lvlText w:val="%5."/>
      <w:lvlJc w:val="left"/>
      <w:pPr>
        <w:tabs>
          <w:tab w:val="num" w:pos="3600"/>
        </w:tabs>
        <w:ind w:left="3600" w:hanging="360"/>
      </w:pPr>
    </w:lvl>
    <w:lvl w:ilvl="5" w:tplc="145ECA06" w:tentative="1">
      <w:start w:val="1"/>
      <w:numFmt w:val="lowerRoman"/>
      <w:lvlText w:val="%6."/>
      <w:lvlJc w:val="right"/>
      <w:pPr>
        <w:tabs>
          <w:tab w:val="num" w:pos="4320"/>
        </w:tabs>
        <w:ind w:left="4320" w:hanging="180"/>
      </w:pPr>
    </w:lvl>
    <w:lvl w:ilvl="6" w:tplc="D32A6906" w:tentative="1">
      <w:start w:val="1"/>
      <w:numFmt w:val="decimal"/>
      <w:lvlText w:val="%7."/>
      <w:lvlJc w:val="left"/>
      <w:pPr>
        <w:tabs>
          <w:tab w:val="num" w:pos="5040"/>
        </w:tabs>
        <w:ind w:left="5040" w:hanging="360"/>
      </w:pPr>
    </w:lvl>
    <w:lvl w:ilvl="7" w:tplc="9ECC805C" w:tentative="1">
      <w:start w:val="1"/>
      <w:numFmt w:val="lowerLetter"/>
      <w:lvlText w:val="%8."/>
      <w:lvlJc w:val="left"/>
      <w:pPr>
        <w:tabs>
          <w:tab w:val="num" w:pos="5760"/>
        </w:tabs>
        <w:ind w:left="5760" w:hanging="360"/>
      </w:pPr>
    </w:lvl>
    <w:lvl w:ilvl="8" w:tplc="E7265E38" w:tentative="1">
      <w:start w:val="1"/>
      <w:numFmt w:val="lowerRoman"/>
      <w:lvlText w:val="%9."/>
      <w:lvlJc w:val="right"/>
      <w:pPr>
        <w:tabs>
          <w:tab w:val="num" w:pos="6480"/>
        </w:tabs>
        <w:ind w:left="6480" w:hanging="180"/>
      </w:pPr>
    </w:lvl>
  </w:abstractNum>
  <w:abstractNum w:abstractNumId="13">
    <w:nsid w:val="26AA0AC3"/>
    <w:multiLevelType w:val="hybridMultilevel"/>
    <w:tmpl w:val="355A0C7E"/>
    <w:lvl w:ilvl="0" w:tplc="200CDE76">
      <w:start w:val="1"/>
      <w:numFmt w:val="decimal"/>
      <w:lvlText w:val="%1)"/>
      <w:lvlJc w:val="left"/>
      <w:pPr>
        <w:tabs>
          <w:tab w:val="num" w:pos="720"/>
        </w:tabs>
        <w:ind w:left="720" w:hanging="360"/>
      </w:pPr>
      <w:rPr>
        <w:rFonts w:hint="default"/>
      </w:rPr>
    </w:lvl>
    <w:lvl w:ilvl="1" w:tplc="16BC9FAA" w:tentative="1">
      <w:start w:val="1"/>
      <w:numFmt w:val="lowerLetter"/>
      <w:lvlText w:val="%2."/>
      <w:lvlJc w:val="left"/>
      <w:pPr>
        <w:tabs>
          <w:tab w:val="num" w:pos="1440"/>
        </w:tabs>
        <w:ind w:left="1440" w:hanging="360"/>
      </w:pPr>
    </w:lvl>
    <w:lvl w:ilvl="2" w:tplc="AD169040" w:tentative="1">
      <w:start w:val="1"/>
      <w:numFmt w:val="lowerRoman"/>
      <w:lvlText w:val="%3."/>
      <w:lvlJc w:val="right"/>
      <w:pPr>
        <w:tabs>
          <w:tab w:val="num" w:pos="2160"/>
        </w:tabs>
        <w:ind w:left="2160" w:hanging="180"/>
      </w:pPr>
    </w:lvl>
    <w:lvl w:ilvl="3" w:tplc="52F875B8" w:tentative="1">
      <w:start w:val="1"/>
      <w:numFmt w:val="decimal"/>
      <w:lvlText w:val="%4."/>
      <w:lvlJc w:val="left"/>
      <w:pPr>
        <w:tabs>
          <w:tab w:val="num" w:pos="2880"/>
        </w:tabs>
        <w:ind w:left="2880" w:hanging="360"/>
      </w:pPr>
    </w:lvl>
    <w:lvl w:ilvl="4" w:tplc="AC5E2476" w:tentative="1">
      <w:start w:val="1"/>
      <w:numFmt w:val="lowerLetter"/>
      <w:lvlText w:val="%5."/>
      <w:lvlJc w:val="left"/>
      <w:pPr>
        <w:tabs>
          <w:tab w:val="num" w:pos="3600"/>
        </w:tabs>
        <w:ind w:left="3600" w:hanging="360"/>
      </w:pPr>
    </w:lvl>
    <w:lvl w:ilvl="5" w:tplc="4B66EB18" w:tentative="1">
      <w:start w:val="1"/>
      <w:numFmt w:val="lowerRoman"/>
      <w:lvlText w:val="%6."/>
      <w:lvlJc w:val="right"/>
      <w:pPr>
        <w:tabs>
          <w:tab w:val="num" w:pos="4320"/>
        </w:tabs>
        <w:ind w:left="4320" w:hanging="180"/>
      </w:pPr>
    </w:lvl>
    <w:lvl w:ilvl="6" w:tplc="7A8E3FD0" w:tentative="1">
      <w:start w:val="1"/>
      <w:numFmt w:val="decimal"/>
      <w:lvlText w:val="%7."/>
      <w:lvlJc w:val="left"/>
      <w:pPr>
        <w:tabs>
          <w:tab w:val="num" w:pos="5040"/>
        </w:tabs>
        <w:ind w:left="5040" w:hanging="360"/>
      </w:pPr>
    </w:lvl>
    <w:lvl w:ilvl="7" w:tplc="6A42FE72" w:tentative="1">
      <w:start w:val="1"/>
      <w:numFmt w:val="lowerLetter"/>
      <w:lvlText w:val="%8."/>
      <w:lvlJc w:val="left"/>
      <w:pPr>
        <w:tabs>
          <w:tab w:val="num" w:pos="5760"/>
        </w:tabs>
        <w:ind w:left="5760" w:hanging="360"/>
      </w:pPr>
    </w:lvl>
    <w:lvl w:ilvl="8" w:tplc="0750F450" w:tentative="1">
      <w:start w:val="1"/>
      <w:numFmt w:val="lowerRoman"/>
      <w:lvlText w:val="%9."/>
      <w:lvlJc w:val="right"/>
      <w:pPr>
        <w:tabs>
          <w:tab w:val="num" w:pos="6480"/>
        </w:tabs>
        <w:ind w:left="6480" w:hanging="180"/>
      </w:pPr>
    </w:lvl>
  </w:abstractNum>
  <w:abstractNum w:abstractNumId="14">
    <w:nsid w:val="323E3DB9"/>
    <w:multiLevelType w:val="hybridMultilevel"/>
    <w:tmpl w:val="1BFE45E4"/>
    <w:lvl w:ilvl="0" w:tplc="1C68162A">
      <w:start w:val="1"/>
      <w:numFmt w:val="lowerLetter"/>
      <w:lvlText w:val="%1)"/>
      <w:lvlJc w:val="left"/>
      <w:pPr>
        <w:tabs>
          <w:tab w:val="num" w:pos="720"/>
        </w:tabs>
        <w:ind w:left="720" w:hanging="360"/>
      </w:pPr>
      <w:rPr>
        <w:rFonts w:hint="default"/>
      </w:rPr>
    </w:lvl>
    <w:lvl w:ilvl="1" w:tplc="C1F42950" w:tentative="1">
      <w:start w:val="1"/>
      <w:numFmt w:val="lowerLetter"/>
      <w:lvlText w:val="%2."/>
      <w:lvlJc w:val="left"/>
      <w:pPr>
        <w:tabs>
          <w:tab w:val="num" w:pos="1440"/>
        </w:tabs>
        <w:ind w:left="1440" w:hanging="360"/>
      </w:pPr>
    </w:lvl>
    <w:lvl w:ilvl="2" w:tplc="67D865C2" w:tentative="1">
      <w:start w:val="1"/>
      <w:numFmt w:val="lowerRoman"/>
      <w:lvlText w:val="%3."/>
      <w:lvlJc w:val="right"/>
      <w:pPr>
        <w:tabs>
          <w:tab w:val="num" w:pos="2160"/>
        </w:tabs>
        <w:ind w:left="2160" w:hanging="180"/>
      </w:pPr>
    </w:lvl>
    <w:lvl w:ilvl="3" w:tplc="4746D2A0" w:tentative="1">
      <w:start w:val="1"/>
      <w:numFmt w:val="decimal"/>
      <w:lvlText w:val="%4."/>
      <w:lvlJc w:val="left"/>
      <w:pPr>
        <w:tabs>
          <w:tab w:val="num" w:pos="2880"/>
        </w:tabs>
        <w:ind w:left="2880" w:hanging="360"/>
      </w:pPr>
    </w:lvl>
    <w:lvl w:ilvl="4" w:tplc="F2DEC75A" w:tentative="1">
      <w:start w:val="1"/>
      <w:numFmt w:val="lowerLetter"/>
      <w:lvlText w:val="%5."/>
      <w:lvlJc w:val="left"/>
      <w:pPr>
        <w:tabs>
          <w:tab w:val="num" w:pos="3600"/>
        </w:tabs>
        <w:ind w:left="3600" w:hanging="360"/>
      </w:pPr>
    </w:lvl>
    <w:lvl w:ilvl="5" w:tplc="59DCA9C8" w:tentative="1">
      <w:start w:val="1"/>
      <w:numFmt w:val="lowerRoman"/>
      <w:lvlText w:val="%6."/>
      <w:lvlJc w:val="right"/>
      <w:pPr>
        <w:tabs>
          <w:tab w:val="num" w:pos="4320"/>
        </w:tabs>
        <w:ind w:left="4320" w:hanging="180"/>
      </w:pPr>
    </w:lvl>
    <w:lvl w:ilvl="6" w:tplc="D5E42886" w:tentative="1">
      <w:start w:val="1"/>
      <w:numFmt w:val="decimal"/>
      <w:lvlText w:val="%7."/>
      <w:lvlJc w:val="left"/>
      <w:pPr>
        <w:tabs>
          <w:tab w:val="num" w:pos="5040"/>
        </w:tabs>
        <w:ind w:left="5040" w:hanging="360"/>
      </w:pPr>
    </w:lvl>
    <w:lvl w:ilvl="7" w:tplc="0CAC654A" w:tentative="1">
      <w:start w:val="1"/>
      <w:numFmt w:val="lowerLetter"/>
      <w:lvlText w:val="%8."/>
      <w:lvlJc w:val="left"/>
      <w:pPr>
        <w:tabs>
          <w:tab w:val="num" w:pos="5760"/>
        </w:tabs>
        <w:ind w:left="5760" w:hanging="360"/>
      </w:pPr>
    </w:lvl>
    <w:lvl w:ilvl="8" w:tplc="5A2CDBCE" w:tentative="1">
      <w:start w:val="1"/>
      <w:numFmt w:val="lowerRoman"/>
      <w:lvlText w:val="%9."/>
      <w:lvlJc w:val="right"/>
      <w:pPr>
        <w:tabs>
          <w:tab w:val="num" w:pos="6480"/>
        </w:tabs>
        <w:ind w:left="6480" w:hanging="180"/>
      </w:pPr>
    </w:lvl>
  </w:abstractNum>
  <w:abstractNum w:abstractNumId="15">
    <w:nsid w:val="33AB727B"/>
    <w:multiLevelType w:val="hybridMultilevel"/>
    <w:tmpl w:val="2EC49802"/>
    <w:lvl w:ilvl="0" w:tplc="6AACA3B0">
      <w:start w:val="4"/>
      <w:numFmt w:val="lowerLetter"/>
      <w:lvlText w:val="%1)"/>
      <w:lvlJc w:val="left"/>
      <w:pPr>
        <w:tabs>
          <w:tab w:val="num" w:pos="2433"/>
        </w:tabs>
        <w:ind w:left="2433" w:hanging="360"/>
      </w:pPr>
      <w:rPr>
        <w:rFonts w:hint="default"/>
      </w:rPr>
    </w:lvl>
    <w:lvl w:ilvl="1" w:tplc="25545A62" w:tentative="1">
      <w:start w:val="1"/>
      <w:numFmt w:val="lowerLetter"/>
      <w:lvlText w:val="%2."/>
      <w:lvlJc w:val="left"/>
      <w:pPr>
        <w:tabs>
          <w:tab w:val="num" w:pos="1440"/>
        </w:tabs>
        <w:ind w:left="1440" w:hanging="360"/>
      </w:pPr>
    </w:lvl>
    <w:lvl w:ilvl="2" w:tplc="C714016E" w:tentative="1">
      <w:start w:val="1"/>
      <w:numFmt w:val="lowerRoman"/>
      <w:lvlText w:val="%3."/>
      <w:lvlJc w:val="right"/>
      <w:pPr>
        <w:tabs>
          <w:tab w:val="num" w:pos="2160"/>
        </w:tabs>
        <w:ind w:left="2160" w:hanging="180"/>
      </w:pPr>
    </w:lvl>
    <w:lvl w:ilvl="3" w:tplc="1A7C8334" w:tentative="1">
      <w:start w:val="1"/>
      <w:numFmt w:val="decimal"/>
      <w:lvlText w:val="%4."/>
      <w:lvlJc w:val="left"/>
      <w:pPr>
        <w:tabs>
          <w:tab w:val="num" w:pos="2880"/>
        </w:tabs>
        <w:ind w:left="2880" w:hanging="360"/>
      </w:pPr>
    </w:lvl>
    <w:lvl w:ilvl="4" w:tplc="F866F634" w:tentative="1">
      <w:start w:val="1"/>
      <w:numFmt w:val="lowerLetter"/>
      <w:lvlText w:val="%5."/>
      <w:lvlJc w:val="left"/>
      <w:pPr>
        <w:tabs>
          <w:tab w:val="num" w:pos="3600"/>
        </w:tabs>
        <w:ind w:left="3600" w:hanging="360"/>
      </w:pPr>
    </w:lvl>
    <w:lvl w:ilvl="5" w:tplc="C8D8817A" w:tentative="1">
      <w:start w:val="1"/>
      <w:numFmt w:val="lowerRoman"/>
      <w:lvlText w:val="%6."/>
      <w:lvlJc w:val="right"/>
      <w:pPr>
        <w:tabs>
          <w:tab w:val="num" w:pos="4320"/>
        </w:tabs>
        <w:ind w:left="4320" w:hanging="180"/>
      </w:pPr>
    </w:lvl>
    <w:lvl w:ilvl="6" w:tplc="85CEA980" w:tentative="1">
      <w:start w:val="1"/>
      <w:numFmt w:val="decimal"/>
      <w:lvlText w:val="%7."/>
      <w:lvlJc w:val="left"/>
      <w:pPr>
        <w:tabs>
          <w:tab w:val="num" w:pos="5040"/>
        </w:tabs>
        <w:ind w:left="5040" w:hanging="360"/>
      </w:pPr>
    </w:lvl>
    <w:lvl w:ilvl="7" w:tplc="FECA220E" w:tentative="1">
      <w:start w:val="1"/>
      <w:numFmt w:val="lowerLetter"/>
      <w:lvlText w:val="%8."/>
      <w:lvlJc w:val="left"/>
      <w:pPr>
        <w:tabs>
          <w:tab w:val="num" w:pos="5760"/>
        </w:tabs>
        <w:ind w:left="5760" w:hanging="360"/>
      </w:pPr>
    </w:lvl>
    <w:lvl w:ilvl="8" w:tplc="E1E6CF18" w:tentative="1">
      <w:start w:val="1"/>
      <w:numFmt w:val="lowerRoman"/>
      <w:lvlText w:val="%9."/>
      <w:lvlJc w:val="right"/>
      <w:pPr>
        <w:tabs>
          <w:tab w:val="num" w:pos="6480"/>
        </w:tabs>
        <w:ind w:left="6480" w:hanging="180"/>
      </w:pPr>
    </w:lvl>
  </w:abstractNum>
  <w:abstractNum w:abstractNumId="16">
    <w:nsid w:val="33B61C12"/>
    <w:multiLevelType w:val="hybridMultilevel"/>
    <w:tmpl w:val="F43AE23E"/>
    <w:lvl w:ilvl="0" w:tplc="6BB80D18">
      <w:start w:val="1"/>
      <w:numFmt w:val="bullet"/>
      <w:lvlText w:val=""/>
      <w:lvlJc w:val="left"/>
      <w:pPr>
        <w:tabs>
          <w:tab w:val="num" w:pos="1146"/>
        </w:tabs>
        <w:ind w:left="1146" w:hanging="360"/>
      </w:pPr>
      <w:rPr>
        <w:rFonts w:ascii="Wingdings" w:hAnsi="Wingdings" w:hint="default"/>
      </w:rPr>
    </w:lvl>
    <w:lvl w:ilvl="1" w:tplc="BAEC85E0">
      <w:start w:val="1"/>
      <w:numFmt w:val="bullet"/>
      <w:lvlText w:val="o"/>
      <w:lvlJc w:val="left"/>
      <w:pPr>
        <w:tabs>
          <w:tab w:val="num" w:pos="1866"/>
        </w:tabs>
        <w:ind w:left="1866" w:hanging="360"/>
      </w:pPr>
      <w:rPr>
        <w:rFonts w:ascii="Courier New" w:hAnsi="Courier New" w:cs="Tahoma" w:hint="default"/>
      </w:rPr>
    </w:lvl>
    <w:lvl w:ilvl="2" w:tplc="45E4B954" w:tentative="1">
      <w:start w:val="1"/>
      <w:numFmt w:val="bullet"/>
      <w:lvlText w:val=""/>
      <w:lvlJc w:val="left"/>
      <w:pPr>
        <w:tabs>
          <w:tab w:val="num" w:pos="2586"/>
        </w:tabs>
        <w:ind w:left="2586" w:hanging="360"/>
      </w:pPr>
      <w:rPr>
        <w:rFonts w:ascii="Wingdings" w:hAnsi="Wingdings" w:hint="default"/>
      </w:rPr>
    </w:lvl>
    <w:lvl w:ilvl="3" w:tplc="6E9E2940" w:tentative="1">
      <w:start w:val="1"/>
      <w:numFmt w:val="bullet"/>
      <w:lvlText w:val=""/>
      <w:lvlJc w:val="left"/>
      <w:pPr>
        <w:tabs>
          <w:tab w:val="num" w:pos="3306"/>
        </w:tabs>
        <w:ind w:left="3306" w:hanging="360"/>
      </w:pPr>
      <w:rPr>
        <w:rFonts w:ascii="Symbol" w:hAnsi="Symbol" w:hint="default"/>
      </w:rPr>
    </w:lvl>
    <w:lvl w:ilvl="4" w:tplc="074AEA8A" w:tentative="1">
      <w:start w:val="1"/>
      <w:numFmt w:val="bullet"/>
      <w:lvlText w:val="o"/>
      <w:lvlJc w:val="left"/>
      <w:pPr>
        <w:tabs>
          <w:tab w:val="num" w:pos="4026"/>
        </w:tabs>
        <w:ind w:left="4026" w:hanging="360"/>
      </w:pPr>
      <w:rPr>
        <w:rFonts w:ascii="Courier New" w:hAnsi="Courier New" w:cs="Tahoma" w:hint="default"/>
      </w:rPr>
    </w:lvl>
    <w:lvl w:ilvl="5" w:tplc="49EAE960" w:tentative="1">
      <w:start w:val="1"/>
      <w:numFmt w:val="bullet"/>
      <w:lvlText w:val=""/>
      <w:lvlJc w:val="left"/>
      <w:pPr>
        <w:tabs>
          <w:tab w:val="num" w:pos="4746"/>
        </w:tabs>
        <w:ind w:left="4746" w:hanging="360"/>
      </w:pPr>
      <w:rPr>
        <w:rFonts w:ascii="Wingdings" w:hAnsi="Wingdings" w:hint="default"/>
      </w:rPr>
    </w:lvl>
    <w:lvl w:ilvl="6" w:tplc="CC4CF598" w:tentative="1">
      <w:start w:val="1"/>
      <w:numFmt w:val="bullet"/>
      <w:lvlText w:val=""/>
      <w:lvlJc w:val="left"/>
      <w:pPr>
        <w:tabs>
          <w:tab w:val="num" w:pos="5466"/>
        </w:tabs>
        <w:ind w:left="5466" w:hanging="360"/>
      </w:pPr>
      <w:rPr>
        <w:rFonts w:ascii="Symbol" w:hAnsi="Symbol" w:hint="default"/>
      </w:rPr>
    </w:lvl>
    <w:lvl w:ilvl="7" w:tplc="657848A0" w:tentative="1">
      <w:start w:val="1"/>
      <w:numFmt w:val="bullet"/>
      <w:lvlText w:val="o"/>
      <w:lvlJc w:val="left"/>
      <w:pPr>
        <w:tabs>
          <w:tab w:val="num" w:pos="6186"/>
        </w:tabs>
        <w:ind w:left="6186" w:hanging="360"/>
      </w:pPr>
      <w:rPr>
        <w:rFonts w:ascii="Courier New" w:hAnsi="Courier New" w:cs="Tahoma" w:hint="default"/>
      </w:rPr>
    </w:lvl>
    <w:lvl w:ilvl="8" w:tplc="AEDA924A" w:tentative="1">
      <w:start w:val="1"/>
      <w:numFmt w:val="bullet"/>
      <w:lvlText w:val=""/>
      <w:lvlJc w:val="left"/>
      <w:pPr>
        <w:tabs>
          <w:tab w:val="num" w:pos="6906"/>
        </w:tabs>
        <w:ind w:left="6906" w:hanging="360"/>
      </w:pPr>
      <w:rPr>
        <w:rFonts w:ascii="Wingdings" w:hAnsi="Wingdings" w:hint="default"/>
      </w:rPr>
    </w:lvl>
  </w:abstractNum>
  <w:abstractNum w:abstractNumId="17">
    <w:nsid w:val="34C51CA9"/>
    <w:multiLevelType w:val="hybridMultilevel"/>
    <w:tmpl w:val="3D54081C"/>
    <w:lvl w:ilvl="0" w:tplc="A02C5E5E">
      <w:start w:val="10"/>
      <w:numFmt w:val="lowerLetter"/>
      <w:lvlText w:val="%1)"/>
      <w:lvlJc w:val="left"/>
      <w:pPr>
        <w:tabs>
          <w:tab w:val="num" w:pos="720"/>
        </w:tabs>
        <w:ind w:left="720" w:hanging="360"/>
      </w:pPr>
      <w:rPr>
        <w:rFonts w:hint="default"/>
      </w:rPr>
    </w:lvl>
    <w:lvl w:ilvl="1" w:tplc="A80ED596">
      <w:numFmt w:val="bullet"/>
      <w:lvlText w:val="-"/>
      <w:lvlJc w:val="left"/>
      <w:pPr>
        <w:tabs>
          <w:tab w:val="num" w:pos="1440"/>
        </w:tabs>
        <w:ind w:left="1440" w:hanging="360"/>
      </w:pPr>
      <w:rPr>
        <w:rFonts w:ascii="Times New Roman" w:eastAsia="Times New Roman" w:hAnsi="Times New Roman" w:cs="Times New Roman" w:hint="default"/>
      </w:rPr>
    </w:lvl>
    <w:lvl w:ilvl="2" w:tplc="9522AAF2" w:tentative="1">
      <w:start w:val="1"/>
      <w:numFmt w:val="lowerRoman"/>
      <w:lvlText w:val="%3."/>
      <w:lvlJc w:val="right"/>
      <w:pPr>
        <w:tabs>
          <w:tab w:val="num" w:pos="2160"/>
        </w:tabs>
        <w:ind w:left="2160" w:hanging="180"/>
      </w:pPr>
    </w:lvl>
    <w:lvl w:ilvl="3" w:tplc="A10A9D0C" w:tentative="1">
      <w:start w:val="1"/>
      <w:numFmt w:val="decimal"/>
      <w:lvlText w:val="%4."/>
      <w:lvlJc w:val="left"/>
      <w:pPr>
        <w:tabs>
          <w:tab w:val="num" w:pos="2880"/>
        </w:tabs>
        <w:ind w:left="2880" w:hanging="360"/>
      </w:pPr>
    </w:lvl>
    <w:lvl w:ilvl="4" w:tplc="7E980A8E" w:tentative="1">
      <w:start w:val="1"/>
      <w:numFmt w:val="lowerLetter"/>
      <w:lvlText w:val="%5."/>
      <w:lvlJc w:val="left"/>
      <w:pPr>
        <w:tabs>
          <w:tab w:val="num" w:pos="3600"/>
        </w:tabs>
        <w:ind w:left="3600" w:hanging="360"/>
      </w:pPr>
    </w:lvl>
    <w:lvl w:ilvl="5" w:tplc="64265E3C" w:tentative="1">
      <w:start w:val="1"/>
      <w:numFmt w:val="lowerRoman"/>
      <w:lvlText w:val="%6."/>
      <w:lvlJc w:val="right"/>
      <w:pPr>
        <w:tabs>
          <w:tab w:val="num" w:pos="4320"/>
        </w:tabs>
        <w:ind w:left="4320" w:hanging="180"/>
      </w:pPr>
    </w:lvl>
    <w:lvl w:ilvl="6" w:tplc="8584B73E" w:tentative="1">
      <w:start w:val="1"/>
      <w:numFmt w:val="decimal"/>
      <w:lvlText w:val="%7."/>
      <w:lvlJc w:val="left"/>
      <w:pPr>
        <w:tabs>
          <w:tab w:val="num" w:pos="5040"/>
        </w:tabs>
        <w:ind w:left="5040" w:hanging="360"/>
      </w:pPr>
    </w:lvl>
    <w:lvl w:ilvl="7" w:tplc="67F6BC02" w:tentative="1">
      <w:start w:val="1"/>
      <w:numFmt w:val="lowerLetter"/>
      <w:lvlText w:val="%8."/>
      <w:lvlJc w:val="left"/>
      <w:pPr>
        <w:tabs>
          <w:tab w:val="num" w:pos="5760"/>
        </w:tabs>
        <w:ind w:left="5760" w:hanging="360"/>
      </w:pPr>
    </w:lvl>
    <w:lvl w:ilvl="8" w:tplc="19BC9EBA" w:tentative="1">
      <w:start w:val="1"/>
      <w:numFmt w:val="lowerRoman"/>
      <w:lvlText w:val="%9."/>
      <w:lvlJc w:val="right"/>
      <w:pPr>
        <w:tabs>
          <w:tab w:val="num" w:pos="6480"/>
        </w:tabs>
        <w:ind w:left="6480" w:hanging="180"/>
      </w:pPr>
    </w:lvl>
  </w:abstractNum>
  <w:abstractNum w:abstractNumId="18">
    <w:nsid w:val="37AE5D9C"/>
    <w:multiLevelType w:val="hybridMultilevel"/>
    <w:tmpl w:val="DB18EACE"/>
    <w:lvl w:ilvl="0" w:tplc="474EE158">
      <w:numFmt w:val="bullet"/>
      <w:lvlText w:val="-"/>
      <w:lvlJc w:val="left"/>
      <w:pPr>
        <w:tabs>
          <w:tab w:val="num" w:pos="720"/>
        </w:tabs>
        <w:ind w:left="720" w:hanging="360"/>
      </w:pPr>
      <w:rPr>
        <w:rFonts w:ascii="Times New Roman" w:eastAsia="Times New Roman" w:hAnsi="Times New Roman" w:cs="Times New Roman" w:hint="default"/>
      </w:rPr>
    </w:lvl>
    <w:lvl w:ilvl="1" w:tplc="92925E9C" w:tentative="1">
      <w:start w:val="1"/>
      <w:numFmt w:val="bullet"/>
      <w:lvlText w:val="o"/>
      <w:lvlJc w:val="left"/>
      <w:pPr>
        <w:tabs>
          <w:tab w:val="num" w:pos="1440"/>
        </w:tabs>
        <w:ind w:left="1440" w:hanging="360"/>
      </w:pPr>
      <w:rPr>
        <w:rFonts w:ascii="Courier New" w:hAnsi="Courier New" w:cs="Tahoma" w:hint="default"/>
      </w:rPr>
    </w:lvl>
    <w:lvl w:ilvl="2" w:tplc="05B0A796" w:tentative="1">
      <w:start w:val="1"/>
      <w:numFmt w:val="bullet"/>
      <w:lvlText w:val=""/>
      <w:lvlJc w:val="left"/>
      <w:pPr>
        <w:tabs>
          <w:tab w:val="num" w:pos="2160"/>
        </w:tabs>
        <w:ind w:left="2160" w:hanging="360"/>
      </w:pPr>
      <w:rPr>
        <w:rFonts w:ascii="Wingdings" w:hAnsi="Wingdings" w:hint="default"/>
      </w:rPr>
    </w:lvl>
    <w:lvl w:ilvl="3" w:tplc="ADCABB50" w:tentative="1">
      <w:start w:val="1"/>
      <w:numFmt w:val="bullet"/>
      <w:lvlText w:val=""/>
      <w:lvlJc w:val="left"/>
      <w:pPr>
        <w:tabs>
          <w:tab w:val="num" w:pos="2880"/>
        </w:tabs>
        <w:ind w:left="2880" w:hanging="360"/>
      </w:pPr>
      <w:rPr>
        <w:rFonts w:ascii="Symbol" w:hAnsi="Symbol" w:hint="default"/>
      </w:rPr>
    </w:lvl>
    <w:lvl w:ilvl="4" w:tplc="9A6E15C2" w:tentative="1">
      <w:start w:val="1"/>
      <w:numFmt w:val="bullet"/>
      <w:lvlText w:val="o"/>
      <w:lvlJc w:val="left"/>
      <w:pPr>
        <w:tabs>
          <w:tab w:val="num" w:pos="3600"/>
        </w:tabs>
        <w:ind w:left="3600" w:hanging="360"/>
      </w:pPr>
      <w:rPr>
        <w:rFonts w:ascii="Courier New" w:hAnsi="Courier New" w:cs="Tahoma" w:hint="default"/>
      </w:rPr>
    </w:lvl>
    <w:lvl w:ilvl="5" w:tplc="0326257A" w:tentative="1">
      <w:start w:val="1"/>
      <w:numFmt w:val="bullet"/>
      <w:lvlText w:val=""/>
      <w:lvlJc w:val="left"/>
      <w:pPr>
        <w:tabs>
          <w:tab w:val="num" w:pos="4320"/>
        </w:tabs>
        <w:ind w:left="4320" w:hanging="360"/>
      </w:pPr>
      <w:rPr>
        <w:rFonts w:ascii="Wingdings" w:hAnsi="Wingdings" w:hint="default"/>
      </w:rPr>
    </w:lvl>
    <w:lvl w:ilvl="6" w:tplc="1A92D806" w:tentative="1">
      <w:start w:val="1"/>
      <w:numFmt w:val="bullet"/>
      <w:lvlText w:val=""/>
      <w:lvlJc w:val="left"/>
      <w:pPr>
        <w:tabs>
          <w:tab w:val="num" w:pos="5040"/>
        </w:tabs>
        <w:ind w:left="5040" w:hanging="360"/>
      </w:pPr>
      <w:rPr>
        <w:rFonts w:ascii="Symbol" w:hAnsi="Symbol" w:hint="default"/>
      </w:rPr>
    </w:lvl>
    <w:lvl w:ilvl="7" w:tplc="DE028A08" w:tentative="1">
      <w:start w:val="1"/>
      <w:numFmt w:val="bullet"/>
      <w:lvlText w:val="o"/>
      <w:lvlJc w:val="left"/>
      <w:pPr>
        <w:tabs>
          <w:tab w:val="num" w:pos="5760"/>
        </w:tabs>
        <w:ind w:left="5760" w:hanging="360"/>
      </w:pPr>
      <w:rPr>
        <w:rFonts w:ascii="Courier New" w:hAnsi="Courier New" w:cs="Tahoma" w:hint="default"/>
      </w:rPr>
    </w:lvl>
    <w:lvl w:ilvl="8" w:tplc="C62C3E62" w:tentative="1">
      <w:start w:val="1"/>
      <w:numFmt w:val="bullet"/>
      <w:lvlText w:val=""/>
      <w:lvlJc w:val="left"/>
      <w:pPr>
        <w:tabs>
          <w:tab w:val="num" w:pos="6480"/>
        </w:tabs>
        <w:ind w:left="6480" w:hanging="360"/>
      </w:pPr>
      <w:rPr>
        <w:rFonts w:ascii="Wingdings" w:hAnsi="Wingdings" w:hint="default"/>
      </w:rPr>
    </w:lvl>
  </w:abstractNum>
  <w:abstractNum w:abstractNumId="19">
    <w:nsid w:val="3A201749"/>
    <w:multiLevelType w:val="singleLevel"/>
    <w:tmpl w:val="9E2097A0"/>
    <w:lvl w:ilvl="0">
      <w:start w:val="1"/>
      <w:numFmt w:val="lowerLetter"/>
      <w:lvlText w:val="%1)"/>
      <w:lvlJc w:val="left"/>
      <w:pPr>
        <w:tabs>
          <w:tab w:val="num" w:pos="928"/>
        </w:tabs>
        <w:ind w:left="928" w:hanging="360"/>
      </w:pPr>
      <w:rPr>
        <w:rFonts w:hint="default"/>
      </w:rPr>
    </w:lvl>
  </w:abstractNum>
  <w:abstractNum w:abstractNumId="20">
    <w:nsid w:val="3BA61F4D"/>
    <w:multiLevelType w:val="hybridMultilevel"/>
    <w:tmpl w:val="660440D4"/>
    <w:lvl w:ilvl="0" w:tplc="D772C86C">
      <w:start w:val="1"/>
      <w:numFmt w:val="bullet"/>
      <w:lvlText w:val=""/>
      <w:lvlJc w:val="left"/>
      <w:pPr>
        <w:tabs>
          <w:tab w:val="num" w:pos="720"/>
        </w:tabs>
        <w:ind w:left="720" w:hanging="360"/>
      </w:pPr>
      <w:rPr>
        <w:rFonts w:ascii="Wingdings" w:hAnsi="Wingdings" w:hint="default"/>
        <w:sz w:val="22"/>
        <w:szCs w:val="22"/>
      </w:rPr>
    </w:lvl>
    <w:lvl w:ilvl="1" w:tplc="5C6C33FE">
      <w:start w:val="1"/>
      <w:numFmt w:val="bullet"/>
      <w:lvlText w:val=""/>
      <w:lvlJc w:val="left"/>
      <w:pPr>
        <w:tabs>
          <w:tab w:val="num" w:pos="1440"/>
        </w:tabs>
        <w:ind w:left="1440" w:hanging="360"/>
      </w:pPr>
      <w:rPr>
        <w:rFonts w:ascii="Wingdings" w:hAnsi="Wingdings" w:hint="default"/>
        <w:sz w:val="22"/>
        <w:szCs w:val="22"/>
      </w:rPr>
    </w:lvl>
    <w:lvl w:ilvl="2" w:tplc="FEB06306" w:tentative="1">
      <w:start w:val="1"/>
      <w:numFmt w:val="bullet"/>
      <w:lvlText w:val=""/>
      <w:lvlJc w:val="left"/>
      <w:pPr>
        <w:tabs>
          <w:tab w:val="num" w:pos="2160"/>
        </w:tabs>
        <w:ind w:left="2160" w:hanging="360"/>
      </w:pPr>
      <w:rPr>
        <w:rFonts w:ascii="Wingdings" w:hAnsi="Wingdings" w:hint="default"/>
      </w:rPr>
    </w:lvl>
    <w:lvl w:ilvl="3" w:tplc="7A5E0B52" w:tentative="1">
      <w:start w:val="1"/>
      <w:numFmt w:val="bullet"/>
      <w:lvlText w:val=""/>
      <w:lvlJc w:val="left"/>
      <w:pPr>
        <w:tabs>
          <w:tab w:val="num" w:pos="2880"/>
        </w:tabs>
        <w:ind w:left="2880" w:hanging="360"/>
      </w:pPr>
      <w:rPr>
        <w:rFonts w:ascii="Symbol" w:hAnsi="Symbol" w:hint="default"/>
      </w:rPr>
    </w:lvl>
    <w:lvl w:ilvl="4" w:tplc="B0D45DB6" w:tentative="1">
      <w:start w:val="1"/>
      <w:numFmt w:val="bullet"/>
      <w:lvlText w:val="o"/>
      <w:lvlJc w:val="left"/>
      <w:pPr>
        <w:tabs>
          <w:tab w:val="num" w:pos="3600"/>
        </w:tabs>
        <w:ind w:left="3600" w:hanging="360"/>
      </w:pPr>
      <w:rPr>
        <w:rFonts w:ascii="Courier New" w:hAnsi="Courier New" w:cs="Tahoma" w:hint="default"/>
      </w:rPr>
    </w:lvl>
    <w:lvl w:ilvl="5" w:tplc="A308EB0A" w:tentative="1">
      <w:start w:val="1"/>
      <w:numFmt w:val="bullet"/>
      <w:lvlText w:val=""/>
      <w:lvlJc w:val="left"/>
      <w:pPr>
        <w:tabs>
          <w:tab w:val="num" w:pos="4320"/>
        </w:tabs>
        <w:ind w:left="4320" w:hanging="360"/>
      </w:pPr>
      <w:rPr>
        <w:rFonts w:ascii="Wingdings" w:hAnsi="Wingdings" w:hint="default"/>
      </w:rPr>
    </w:lvl>
    <w:lvl w:ilvl="6" w:tplc="95160DD8" w:tentative="1">
      <w:start w:val="1"/>
      <w:numFmt w:val="bullet"/>
      <w:lvlText w:val=""/>
      <w:lvlJc w:val="left"/>
      <w:pPr>
        <w:tabs>
          <w:tab w:val="num" w:pos="5040"/>
        </w:tabs>
        <w:ind w:left="5040" w:hanging="360"/>
      </w:pPr>
      <w:rPr>
        <w:rFonts w:ascii="Symbol" w:hAnsi="Symbol" w:hint="default"/>
      </w:rPr>
    </w:lvl>
    <w:lvl w:ilvl="7" w:tplc="54107D42" w:tentative="1">
      <w:start w:val="1"/>
      <w:numFmt w:val="bullet"/>
      <w:lvlText w:val="o"/>
      <w:lvlJc w:val="left"/>
      <w:pPr>
        <w:tabs>
          <w:tab w:val="num" w:pos="5760"/>
        </w:tabs>
        <w:ind w:left="5760" w:hanging="360"/>
      </w:pPr>
      <w:rPr>
        <w:rFonts w:ascii="Courier New" w:hAnsi="Courier New" w:cs="Tahoma" w:hint="default"/>
      </w:rPr>
    </w:lvl>
    <w:lvl w:ilvl="8" w:tplc="B0065212" w:tentative="1">
      <w:start w:val="1"/>
      <w:numFmt w:val="bullet"/>
      <w:lvlText w:val=""/>
      <w:lvlJc w:val="left"/>
      <w:pPr>
        <w:tabs>
          <w:tab w:val="num" w:pos="6480"/>
        </w:tabs>
        <w:ind w:left="6480" w:hanging="360"/>
      </w:pPr>
      <w:rPr>
        <w:rFonts w:ascii="Wingdings" w:hAnsi="Wingdings" w:hint="default"/>
      </w:rPr>
    </w:lvl>
  </w:abstractNum>
  <w:abstractNum w:abstractNumId="21">
    <w:nsid w:val="3DA06820"/>
    <w:multiLevelType w:val="multilevel"/>
    <w:tmpl w:val="719CCC84"/>
    <w:lvl w:ilvl="0">
      <w:start w:val="4"/>
      <w:numFmt w:val="lowerLetter"/>
      <w:lvlText w:val="%1)"/>
      <w:lvlJc w:val="left"/>
      <w:pPr>
        <w:tabs>
          <w:tab w:val="num" w:pos="2629"/>
        </w:tabs>
        <w:ind w:left="2629" w:hanging="360"/>
      </w:pPr>
      <w:rPr>
        <w:rFonts w:hint="default"/>
      </w:rPr>
    </w:lvl>
    <w:lvl w:ilvl="1">
      <w:start w:val="1"/>
      <w:numFmt w:val="lowerLetter"/>
      <w:lvlText w:val="%2."/>
      <w:lvlJc w:val="left"/>
      <w:pPr>
        <w:tabs>
          <w:tab w:val="num" w:pos="1636"/>
        </w:tabs>
        <w:ind w:left="1636" w:hanging="360"/>
      </w:pPr>
    </w:lvl>
    <w:lvl w:ilvl="2">
      <w:start w:val="1"/>
      <w:numFmt w:val="lowerRoman"/>
      <w:lvlText w:val="%3."/>
      <w:lvlJc w:val="right"/>
      <w:pPr>
        <w:tabs>
          <w:tab w:val="num" w:pos="2356"/>
        </w:tabs>
        <w:ind w:left="2356" w:hanging="180"/>
      </w:pPr>
    </w:lvl>
    <w:lvl w:ilvl="3">
      <w:start w:val="1"/>
      <w:numFmt w:val="decimal"/>
      <w:lvlText w:val="%4."/>
      <w:lvlJc w:val="left"/>
      <w:pPr>
        <w:tabs>
          <w:tab w:val="num" w:pos="3076"/>
        </w:tabs>
        <w:ind w:left="3076" w:hanging="360"/>
      </w:pPr>
    </w:lvl>
    <w:lvl w:ilvl="4">
      <w:start w:val="1"/>
      <w:numFmt w:val="lowerLetter"/>
      <w:lvlText w:val="%5."/>
      <w:lvlJc w:val="left"/>
      <w:pPr>
        <w:tabs>
          <w:tab w:val="num" w:pos="3796"/>
        </w:tabs>
        <w:ind w:left="3796" w:hanging="360"/>
      </w:pPr>
    </w:lvl>
    <w:lvl w:ilvl="5">
      <w:start w:val="1"/>
      <w:numFmt w:val="lowerRoman"/>
      <w:lvlText w:val="%6."/>
      <w:lvlJc w:val="right"/>
      <w:pPr>
        <w:tabs>
          <w:tab w:val="num" w:pos="4516"/>
        </w:tabs>
        <w:ind w:left="4516" w:hanging="180"/>
      </w:pPr>
    </w:lvl>
    <w:lvl w:ilvl="6">
      <w:start w:val="1"/>
      <w:numFmt w:val="decimal"/>
      <w:lvlText w:val="%7."/>
      <w:lvlJc w:val="left"/>
      <w:pPr>
        <w:tabs>
          <w:tab w:val="num" w:pos="5236"/>
        </w:tabs>
        <w:ind w:left="5236" w:hanging="360"/>
      </w:pPr>
    </w:lvl>
    <w:lvl w:ilvl="7">
      <w:start w:val="1"/>
      <w:numFmt w:val="lowerLetter"/>
      <w:lvlText w:val="%8."/>
      <w:lvlJc w:val="left"/>
      <w:pPr>
        <w:tabs>
          <w:tab w:val="num" w:pos="5956"/>
        </w:tabs>
        <w:ind w:left="5956" w:hanging="360"/>
      </w:pPr>
    </w:lvl>
    <w:lvl w:ilvl="8">
      <w:start w:val="1"/>
      <w:numFmt w:val="lowerRoman"/>
      <w:lvlText w:val="%9."/>
      <w:lvlJc w:val="right"/>
      <w:pPr>
        <w:tabs>
          <w:tab w:val="num" w:pos="6676"/>
        </w:tabs>
        <w:ind w:left="6676" w:hanging="180"/>
      </w:pPr>
    </w:lvl>
  </w:abstractNum>
  <w:abstractNum w:abstractNumId="22">
    <w:nsid w:val="3F7B13B2"/>
    <w:multiLevelType w:val="hybridMultilevel"/>
    <w:tmpl w:val="A6CEC396"/>
    <w:lvl w:ilvl="0" w:tplc="4B161312">
      <w:numFmt w:val="bullet"/>
      <w:lvlText w:val="-"/>
      <w:lvlJc w:val="left"/>
      <w:pPr>
        <w:tabs>
          <w:tab w:val="num" w:pos="1146"/>
        </w:tabs>
        <w:ind w:left="1146" w:hanging="360"/>
      </w:pPr>
      <w:rPr>
        <w:rFonts w:ascii="Times New Roman" w:eastAsia="Times New Roman" w:hAnsi="Times New Roman" w:cs="Times New Roman" w:hint="default"/>
      </w:rPr>
    </w:lvl>
    <w:lvl w:ilvl="1" w:tplc="EEC81B2A">
      <w:start w:val="1"/>
      <w:numFmt w:val="bullet"/>
      <w:lvlText w:val="o"/>
      <w:lvlJc w:val="left"/>
      <w:pPr>
        <w:tabs>
          <w:tab w:val="num" w:pos="1866"/>
        </w:tabs>
        <w:ind w:left="1866" w:hanging="360"/>
      </w:pPr>
      <w:rPr>
        <w:rFonts w:ascii="Courier New" w:hAnsi="Courier New" w:cs="Tahoma" w:hint="default"/>
      </w:rPr>
    </w:lvl>
    <w:lvl w:ilvl="2" w:tplc="64104EA4" w:tentative="1">
      <w:start w:val="1"/>
      <w:numFmt w:val="bullet"/>
      <w:lvlText w:val=""/>
      <w:lvlJc w:val="left"/>
      <w:pPr>
        <w:tabs>
          <w:tab w:val="num" w:pos="2586"/>
        </w:tabs>
        <w:ind w:left="2586" w:hanging="360"/>
      </w:pPr>
      <w:rPr>
        <w:rFonts w:ascii="Wingdings" w:hAnsi="Wingdings" w:hint="default"/>
      </w:rPr>
    </w:lvl>
    <w:lvl w:ilvl="3" w:tplc="813C654A" w:tentative="1">
      <w:start w:val="1"/>
      <w:numFmt w:val="bullet"/>
      <w:lvlText w:val=""/>
      <w:lvlJc w:val="left"/>
      <w:pPr>
        <w:tabs>
          <w:tab w:val="num" w:pos="3306"/>
        </w:tabs>
        <w:ind w:left="3306" w:hanging="360"/>
      </w:pPr>
      <w:rPr>
        <w:rFonts w:ascii="Symbol" w:hAnsi="Symbol" w:hint="default"/>
      </w:rPr>
    </w:lvl>
    <w:lvl w:ilvl="4" w:tplc="34864686" w:tentative="1">
      <w:start w:val="1"/>
      <w:numFmt w:val="bullet"/>
      <w:lvlText w:val="o"/>
      <w:lvlJc w:val="left"/>
      <w:pPr>
        <w:tabs>
          <w:tab w:val="num" w:pos="4026"/>
        </w:tabs>
        <w:ind w:left="4026" w:hanging="360"/>
      </w:pPr>
      <w:rPr>
        <w:rFonts w:ascii="Courier New" w:hAnsi="Courier New" w:cs="Tahoma" w:hint="default"/>
      </w:rPr>
    </w:lvl>
    <w:lvl w:ilvl="5" w:tplc="116CA138" w:tentative="1">
      <w:start w:val="1"/>
      <w:numFmt w:val="bullet"/>
      <w:lvlText w:val=""/>
      <w:lvlJc w:val="left"/>
      <w:pPr>
        <w:tabs>
          <w:tab w:val="num" w:pos="4746"/>
        </w:tabs>
        <w:ind w:left="4746" w:hanging="360"/>
      </w:pPr>
      <w:rPr>
        <w:rFonts w:ascii="Wingdings" w:hAnsi="Wingdings" w:hint="default"/>
      </w:rPr>
    </w:lvl>
    <w:lvl w:ilvl="6" w:tplc="6E86A146" w:tentative="1">
      <w:start w:val="1"/>
      <w:numFmt w:val="bullet"/>
      <w:lvlText w:val=""/>
      <w:lvlJc w:val="left"/>
      <w:pPr>
        <w:tabs>
          <w:tab w:val="num" w:pos="5466"/>
        </w:tabs>
        <w:ind w:left="5466" w:hanging="360"/>
      </w:pPr>
      <w:rPr>
        <w:rFonts w:ascii="Symbol" w:hAnsi="Symbol" w:hint="default"/>
      </w:rPr>
    </w:lvl>
    <w:lvl w:ilvl="7" w:tplc="904C3B70" w:tentative="1">
      <w:start w:val="1"/>
      <w:numFmt w:val="bullet"/>
      <w:lvlText w:val="o"/>
      <w:lvlJc w:val="left"/>
      <w:pPr>
        <w:tabs>
          <w:tab w:val="num" w:pos="6186"/>
        </w:tabs>
        <w:ind w:left="6186" w:hanging="360"/>
      </w:pPr>
      <w:rPr>
        <w:rFonts w:ascii="Courier New" w:hAnsi="Courier New" w:cs="Tahoma" w:hint="default"/>
      </w:rPr>
    </w:lvl>
    <w:lvl w:ilvl="8" w:tplc="BC52323E" w:tentative="1">
      <w:start w:val="1"/>
      <w:numFmt w:val="bullet"/>
      <w:lvlText w:val=""/>
      <w:lvlJc w:val="left"/>
      <w:pPr>
        <w:tabs>
          <w:tab w:val="num" w:pos="6906"/>
        </w:tabs>
        <w:ind w:left="6906" w:hanging="360"/>
      </w:pPr>
      <w:rPr>
        <w:rFonts w:ascii="Wingdings" w:hAnsi="Wingdings" w:hint="default"/>
      </w:rPr>
    </w:lvl>
  </w:abstractNum>
  <w:abstractNum w:abstractNumId="23">
    <w:nsid w:val="42E91578"/>
    <w:multiLevelType w:val="hybridMultilevel"/>
    <w:tmpl w:val="7CAC5E08"/>
    <w:lvl w:ilvl="0" w:tplc="DA4C2222">
      <w:start w:val="1"/>
      <w:numFmt w:val="lowerLetter"/>
      <w:lvlText w:val="%1)"/>
      <w:lvlJc w:val="left"/>
      <w:pPr>
        <w:tabs>
          <w:tab w:val="num" w:pos="720"/>
        </w:tabs>
        <w:ind w:left="720" w:hanging="360"/>
      </w:pPr>
    </w:lvl>
    <w:lvl w:ilvl="1" w:tplc="DE88B54E" w:tentative="1">
      <w:start w:val="1"/>
      <w:numFmt w:val="lowerLetter"/>
      <w:lvlText w:val="%2."/>
      <w:lvlJc w:val="left"/>
      <w:pPr>
        <w:tabs>
          <w:tab w:val="num" w:pos="1440"/>
        </w:tabs>
        <w:ind w:left="1440" w:hanging="360"/>
      </w:pPr>
    </w:lvl>
    <w:lvl w:ilvl="2" w:tplc="2084F2A0" w:tentative="1">
      <w:start w:val="1"/>
      <w:numFmt w:val="lowerRoman"/>
      <w:lvlText w:val="%3."/>
      <w:lvlJc w:val="right"/>
      <w:pPr>
        <w:tabs>
          <w:tab w:val="num" w:pos="2160"/>
        </w:tabs>
        <w:ind w:left="2160" w:hanging="180"/>
      </w:pPr>
    </w:lvl>
    <w:lvl w:ilvl="3" w:tplc="9F5283AC" w:tentative="1">
      <w:start w:val="1"/>
      <w:numFmt w:val="decimal"/>
      <w:lvlText w:val="%4."/>
      <w:lvlJc w:val="left"/>
      <w:pPr>
        <w:tabs>
          <w:tab w:val="num" w:pos="2880"/>
        </w:tabs>
        <w:ind w:left="2880" w:hanging="360"/>
      </w:pPr>
    </w:lvl>
    <w:lvl w:ilvl="4" w:tplc="FB1E36E8" w:tentative="1">
      <w:start w:val="1"/>
      <w:numFmt w:val="lowerLetter"/>
      <w:lvlText w:val="%5."/>
      <w:lvlJc w:val="left"/>
      <w:pPr>
        <w:tabs>
          <w:tab w:val="num" w:pos="3600"/>
        </w:tabs>
        <w:ind w:left="3600" w:hanging="360"/>
      </w:pPr>
    </w:lvl>
    <w:lvl w:ilvl="5" w:tplc="AA3EB1C8" w:tentative="1">
      <w:start w:val="1"/>
      <w:numFmt w:val="lowerRoman"/>
      <w:lvlText w:val="%6."/>
      <w:lvlJc w:val="right"/>
      <w:pPr>
        <w:tabs>
          <w:tab w:val="num" w:pos="4320"/>
        </w:tabs>
        <w:ind w:left="4320" w:hanging="180"/>
      </w:pPr>
    </w:lvl>
    <w:lvl w:ilvl="6" w:tplc="EDD470F8" w:tentative="1">
      <w:start w:val="1"/>
      <w:numFmt w:val="decimal"/>
      <w:lvlText w:val="%7."/>
      <w:lvlJc w:val="left"/>
      <w:pPr>
        <w:tabs>
          <w:tab w:val="num" w:pos="5040"/>
        </w:tabs>
        <w:ind w:left="5040" w:hanging="360"/>
      </w:pPr>
    </w:lvl>
    <w:lvl w:ilvl="7" w:tplc="5E2C2FE0" w:tentative="1">
      <w:start w:val="1"/>
      <w:numFmt w:val="lowerLetter"/>
      <w:lvlText w:val="%8."/>
      <w:lvlJc w:val="left"/>
      <w:pPr>
        <w:tabs>
          <w:tab w:val="num" w:pos="5760"/>
        </w:tabs>
        <w:ind w:left="5760" w:hanging="360"/>
      </w:pPr>
    </w:lvl>
    <w:lvl w:ilvl="8" w:tplc="092AF7DE" w:tentative="1">
      <w:start w:val="1"/>
      <w:numFmt w:val="lowerRoman"/>
      <w:lvlText w:val="%9."/>
      <w:lvlJc w:val="right"/>
      <w:pPr>
        <w:tabs>
          <w:tab w:val="num" w:pos="6480"/>
        </w:tabs>
        <w:ind w:left="6480" w:hanging="180"/>
      </w:pPr>
    </w:lvl>
  </w:abstractNum>
  <w:abstractNum w:abstractNumId="24">
    <w:nsid w:val="4EA84EF0"/>
    <w:multiLevelType w:val="hybridMultilevel"/>
    <w:tmpl w:val="719CCC84"/>
    <w:lvl w:ilvl="0" w:tplc="74F07FB8">
      <w:start w:val="4"/>
      <w:numFmt w:val="lowerLetter"/>
      <w:lvlText w:val="%1)"/>
      <w:lvlJc w:val="left"/>
      <w:pPr>
        <w:tabs>
          <w:tab w:val="num" w:pos="2629"/>
        </w:tabs>
        <w:ind w:left="2629" w:hanging="360"/>
      </w:pPr>
      <w:rPr>
        <w:rFonts w:hint="default"/>
      </w:rPr>
    </w:lvl>
    <w:lvl w:ilvl="1" w:tplc="40C2A48E" w:tentative="1">
      <w:start w:val="1"/>
      <w:numFmt w:val="lowerLetter"/>
      <w:lvlText w:val="%2."/>
      <w:lvlJc w:val="left"/>
      <w:pPr>
        <w:tabs>
          <w:tab w:val="num" w:pos="1636"/>
        </w:tabs>
        <w:ind w:left="1636" w:hanging="360"/>
      </w:pPr>
    </w:lvl>
    <w:lvl w:ilvl="2" w:tplc="812C1004" w:tentative="1">
      <w:start w:val="1"/>
      <w:numFmt w:val="lowerRoman"/>
      <w:lvlText w:val="%3."/>
      <w:lvlJc w:val="right"/>
      <w:pPr>
        <w:tabs>
          <w:tab w:val="num" w:pos="2356"/>
        </w:tabs>
        <w:ind w:left="2356" w:hanging="180"/>
      </w:pPr>
    </w:lvl>
    <w:lvl w:ilvl="3" w:tplc="ED5A3D46" w:tentative="1">
      <w:start w:val="1"/>
      <w:numFmt w:val="decimal"/>
      <w:lvlText w:val="%4."/>
      <w:lvlJc w:val="left"/>
      <w:pPr>
        <w:tabs>
          <w:tab w:val="num" w:pos="3076"/>
        </w:tabs>
        <w:ind w:left="3076" w:hanging="360"/>
      </w:pPr>
    </w:lvl>
    <w:lvl w:ilvl="4" w:tplc="273C79CC" w:tentative="1">
      <w:start w:val="1"/>
      <w:numFmt w:val="lowerLetter"/>
      <w:lvlText w:val="%5."/>
      <w:lvlJc w:val="left"/>
      <w:pPr>
        <w:tabs>
          <w:tab w:val="num" w:pos="3796"/>
        </w:tabs>
        <w:ind w:left="3796" w:hanging="360"/>
      </w:pPr>
    </w:lvl>
    <w:lvl w:ilvl="5" w:tplc="0D08627A" w:tentative="1">
      <w:start w:val="1"/>
      <w:numFmt w:val="lowerRoman"/>
      <w:lvlText w:val="%6."/>
      <w:lvlJc w:val="right"/>
      <w:pPr>
        <w:tabs>
          <w:tab w:val="num" w:pos="4516"/>
        </w:tabs>
        <w:ind w:left="4516" w:hanging="180"/>
      </w:pPr>
    </w:lvl>
    <w:lvl w:ilvl="6" w:tplc="3886BDCE" w:tentative="1">
      <w:start w:val="1"/>
      <w:numFmt w:val="decimal"/>
      <w:lvlText w:val="%7."/>
      <w:lvlJc w:val="left"/>
      <w:pPr>
        <w:tabs>
          <w:tab w:val="num" w:pos="5236"/>
        </w:tabs>
        <w:ind w:left="5236" w:hanging="360"/>
      </w:pPr>
    </w:lvl>
    <w:lvl w:ilvl="7" w:tplc="289441DE" w:tentative="1">
      <w:start w:val="1"/>
      <w:numFmt w:val="lowerLetter"/>
      <w:lvlText w:val="%8."/>
      <w:lvlJc w:val="left"/>
      <w:pPr>
        <w:tabs>
          <w:tab w:val="num" w:pos="5956"/>
        </w:tabs>
        <w:ind w:left="5956" w:hanging="360"/>
      </w:pPr>
    </w:lvl>
    <w:lvl w:ilvl="8" w:tplc="6B88B774" w:tentative="1">
      <w:start w:val="1"/>
      <w:numFmt w:val="lowerRoman"/>
      <w:lvlText w:val="%9."/>
      <w:lvlJc w:val="right"/>
      <w:pPr>
        <w:tabs>
          <w:tab w:val="num" w:pos="6676"/>
        </w:tabs>
        <w:ind w:left="6676" w:hanging="180"/>
      </w:pPr>
    </w:lvl>
  </w:abstractNum>
  <w:abstractNum w:abstractNumId="25">
    <w:nsid w:val="4F3A2244"/>
    <w:multiLevelType w:val="hybridMultilevel"/>
    <w:tmpl w:val="60EE1E9E"/>
    <w:lvl w:ilvl="0" w:tplc="EBF235B4">
      <w:start w:val="1"/>
      <w:numFmt w:val="lowerLetter"/>
      <w:lvlText w:val="%1)"/>
      <w:lvlJc w:val="left"/>
      <w:pPr>
        <w:tabs>
          <w:tab w:val="num" w:pos="720"/>
        </w:tabs>
        <w:ind w:left="720" w:hanging="360"/>
      </w:pPr>
    </w:lvl>
    <w:lvl w:ilvl="1" w:tplc="CB36755A" w:tentative="1">
      <w:start w:val="1"/>
      <w:numFmt w:val="lowerLetter"/>
      <w:lvlText w:val="%2."/>
      <w:lvlJc w:val="left"/>
      <w:pPr>
        <w:tabs>
          <w:tab w:val="num" w:pos="1440"/>
        </w:tabs>
        <w:ind w:left="1440" w:hanging="360"/>
      </w:pPr>
    </w:lvl>
    <w:lvl w:ilvl="2" w:tplc="5A444826" w:tentative="1">
      <w:start w:val="1"/>
      <w:numFmt w:val="lowerRoman"/>
      <w:lvlText w:val="%3."/>
      <w:lvlJc w:val="right"/>
      <w:pPr>
        <w:tabs>
          <w:tab w:val="num" w:pos="2160"/>
        </w:tabs>
        <w:ind w:left="2160" w:hanging="180"/>
      </w:pPr>
    </w:lvl>
    <w:lvl w:ilvl="3" w:tplc="5C6063CC" w:tentative="1">
      <w:start w:val="1"/>
      <w:numFmt w:val="decimal"/>
      <w:lvlText w:val="%4."/>
      <w:lvlJc w:val="left"/>
      <w:pPr>
        <w:tabs>
          <w:tab w:val="num" w:pos="2880"/>
        </w:tabs>
        <w:ind w:left="2880" w:hanging="360"/>
      </w:pPr>
    </w:lvl>
    <w:lvl w:ilvl="4" w:tplc="E0C8E16A" w:tentative="1">
      <w:start w:val="1"/>
      <w:numFmt w:val="lowerLetter"/>
      <w:lvlText w:val="%5."/>
      <w:lvlJc w:val="left"/>
      <w:pPr>
        <w:tabs>
          <w:tab w:val="num" w:pos="3600"/>
        </w:tabs>
        <w:ind w:left="3600" w:hanging="360"/>
      </w:pPr>
    </w:lvl>
    <w:lvl w:ilvl="5" w:tplc="1AC672D4" w:tentative="1">
      <w:start w:val="1"/>
      <w:numFmt w:val="lowerRoman"/>
      <w:lvlText w:val="%6."/>
      <w:lvlJc w:val="right"/>
      <w:pPr>
        <w:tabs>
          <w:tab w:val="num" w:pos="4320"/>
        </w:tabs>
        <w:ind w:left="4320" w:hanging="180"/>
      </w:pPr>
    </w:lvl>
    <w:lvl w:ilvl="6" w:tplc="BFEC78FC" w:tentative="1">
      <w:start w:val="1"/>
      <w:numFmt w:val="decimal"/>
      <w:lvlText w:val="%7."/>
      <w:lvlJc w:val="left"/>
      <w:pPr>
        <w:tabs>
          <w:tab w:val="num" w:pos="5040"/>
        </w:tabs>
        <w:ind w:left="5040" w:hanging="360"/>
      </w:pPr>
    </w:lvl>
    <w:lvl w:ilvl="7" w:tplc="E376B572" w:tentative="1">
      <w:start w:val="1"/>
      <w:numFmt w:val="lowerLetter"/>
      <w:lvlText w:val="%8."/>
      <w:lvlJc w:val="left"/>
      <w:pPr>
        <w:tabs>
          <w:tab w:val="num" w:pos="5760"/>
        </w:tabs>
        <w:ind w:left="5760" w:hanging="360"/>
      </w:pPr>
    </w:lvl>
    <w:lvl w:ilvl="8" w:tplc="743CA134" w:tentative="1">
      <w:start w:val="1"/>
      <w:numFmt w:val="lowerRoman"/>
      <w:lvlText w:val="%9."/>
      <w:lvlJc w:val="right"/>
      <w:pPr>
        <w:tabs>
          <w:tab w:val="num" w:pos="6480"/>
        </w:tabs>
        <w:ind w:left="6480" w:hanging="180"/>
      </w:pPr>
    </w:lvl>
  </w:abstractNum>
  <w:abstractNum w:abstractNumId="26">
    <w:nsid w:val="51C778E2"/>
    <w:multiLevelType w:val="hybridMultilevel"/>
    <w:tmpl w:val="94D4252A"/>
    <w:lvl w:ilvl="0" w:tplc="95766728">
      <w:start w:val="1"/>
      <w:numFmt w:val="lowerLetter"/>
      <w:lvlText w:val="%1)"/>
      <w:lvlJc w:val="left"/>
      <w:pPr>
        <w:tabs>
          <w:tab w:val="num" w:pos="720"/>
        </w:tabs>
        <w:ind w:left="720" w:hanging="360"/>
      </w:pPr>
    </w:lvl>
    <w:lvl w:ilvl="1" w:tplc="C9F6842A" w:tentative="1">
      <w:start w:val="1"/>
      <w:numFmt w:val="lowerLetter"/>
      <w:lvlText w:val="%2."/>
      <w:lvlJc w:val="left"/>
      <w:pPr>
        <w:tabs>
          <w:tab w:val="num" w:pos="1440"/>
        </w:tabs>
        <w:ind w:left="1440" w:hanging="360"/>
      </w:pPr>
    </w:lvl>
    <w:lvl w:ilvl="2" w:tplc="C1E277DA" w:tentative="1">
      <w:start w:val="1"/>
      <w:numFmt w:val="lowerRoman"/>
      <w:lvlText w:val="%3."/>
      <w:lvlJc w:val="right"/>
      <w:pPr>
        <w:tabs>
          <w:tab w:val="num" w:pos="2160"/>
        </w:tabs>
        <w:ind w:left="2160" w:hanging="180"/>
      </w:pPr>
    </w:lvl>
    <w:lvl w:ilvl="3" w:tplc="614CFDD4" w:tentative="1">
      <w:start w:val="1"/>
      <w:numFmt w:val="decimal"/>
      <w:lvlText w:val="%4."/>
      <w:lvlJc w:val="left"/>
      <w:pPr>
        <w:tabs>
          <w:tab w:val="num" w:pos="2880"/>
        </w:tabs>
        <w:ind w:left="2880" w:hanging="360"/>
      </w:pPr>
    </w:lvl>
    <w:lvl w:ilvl="4" w:tplc="5698567C" w:tentative="1">
      <w:start w:val="1"/>
      <w:numFmt w:val="lowerLetter"/>
      <w:lvlText w:val="%5."/>
      <w:lvlJc w:val="left"/>
      <w:pPr>
        <w:tabs>
          <w:tab w:val="num" w:pos="3600"/>
        </w:tabs>
        <w:ind w:left="3600" w:hanging="360"/>
      </w:pPr>
    </w:lvl>
    <w:lvl w:ilvl="5" w:tplc="2EF25498" w:tentative="1">
      <w:start w:val="1"/>
      <w:numFmt w:val="lowerRoman"/>
      <w:lvlText w:val="%6."/>
      <w:lvlJc w:val="right"/>
      <w:pPr>
        <w:tabs>
          <w:tab w:val="num" w:pos="4320"/>
        </w:tabs>
        <w:ind w:left="4320" w:hanging="180"/>
      </w:pPr>
    </w:lvl>
    <w:lvl w:ilvl="6" w:tplc="D1D6A36C" w:tentative="1">
      <w:start w:val="1"/>
      <w:numFmt w:val="decimal"/>
      <w:lvlText w:val="%7."/>
      <w:lvlJc w:val="left"/>
      <w:pPr>
        <w:tabs>
          <w:tab w:val="num" w:pos="5040"/>
        </w:tabs>
        <w:ind w:left="5040" w:hanging="360"/>
      </w:pPr>
    </w:lvl>
    <w:lvl w:ilvl="7" w:tplc="072A56EC" w:tentative="1">
      <w:start w:val="1"/>
      <w:numFmt w:val="lowerLetter"/>
      <w:lvlText w:val="%8."/>
      <w:lvlJc w:val="left"/>
      <w:pPr>
        <w:tabs>
          <w:tab w:val="num" w:pos="5760"/>
        </w:tabs>
        <w:ind w:left="5760" w:hanging="360"/>
      </w:pPr>
    </w:lvl>
    <w:lvl w:ilvl="8" w:tplc="0F406D00" w:tentative="1">
      <w:start w:val="1"/>
      <w:numFmt w:val="lowerRoman"/>
      <w:lvlText w:val="%9."/>
      <w:lvlJc w:val="right"/>
      <w:pPr>
        <w:tabs>
          <w:tab w:val="num" w:pos="6480"/>
        </w:tabs>
        <w:ind w:left="6480" w:hanging="180"/>
      </w:pPr>
    </w:lvl>
  </w:abstractNum>
  <w:abstractNum w:abstractNumId="27">
    <w:nsid w:val="56321080"/>
    <w:multiLevelType w:val="multilevel"/>
    <w:tmpl w:val="C60C5EAC"/>
    <w:lvl w:ilvl="0">
      <w:start w:val="1"/>
      <w:numFmt w:val="bullet"/>
      <w:lvlText w:val=""/>
      <w:lvlJc w:val="left"/>
      <w:pPr>
        <w:tabs>
          <w:tab w:val="num" w:pos="1713"/>
        </w:tabs>
        <w:ind w:left="1713" w:hanging="360"/>
      </w:pPr>
      <w:rPr>
        <w:rFonts w:ascii="Wingdings" w:hAnsi="Wingdings" w:hint="default"/>
      </w:rPr>
    </w:lvl>
    <w:lvl w:ilvl="1">
      <w:start w:val="2"/>
      <w:numFmt w:val="lowerLetter"/>
      <w:lvlText w:val="%2)"/>
      <w:lvlJc w:val="left"/>
      <w:pPr>
        <w:tabs>
          <w:tab w:val="num" w:pos="2433"/>
        </w:tabs>
        <w:ind w:left="2433" w:hanging="360"/>
      </w:pPr>
      <w:rPr>
        <w:rFonts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Tahoma"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Tahoma" w:hint="default"/>
      </w:rPr>
    </w:lvl>
    <w:lvl w:ilvl="8">
      <w:start w:val="1"/>
      <w:numFmt w:val="bullet"/>
      <w:lvlText w:val=""/>
      <w:lvlJc w:val="left"/>
      <w:pPr>
        <w:tabs>
          <w:tab w:val="num" w:pos="7473"/>
        </w:tabs>
        <w:ind w:left="7473" w:hanging="360"/>
      </w:pPr>
      <w:rPr>
        <w:rFonts w:ascii="Wingdings" w:hAnsi="Wingdings" w:hint="default"/>
      </w:rPr>
    </w:lvl>
  </w:abstractNum>
  <w:abstractNum w:abstractNumId="28">
    <w:nsid w:val="56431215"/>
    <w:multiLevelType w:val="hybridMultilevel"/>
    <w:tmpl w:val="53DA2D30"/>
    <w:lvl w:ilvl="0" w:tplc="CB948842">
      <w:start w:val="1"/>
      <w:numFmt w:val="decimal"/>
      <w:lvlText w:val="%1)"/>
      <w:lvlJc w:val="left"/>
      <w:pPr>
        <w:tabs>
          <w:tab w:val="num" w:pos="720"/>
        </w:tabs>
        <w:ind w:left="720" w:hanging="360"/>
      </w:pPr>
      <w:rPr>
        <w:rFonts w:hint="default"/>
      </w:rPr>
    </w:lvl>
    <w:lvl w:ilvl="1" w:tplc="EDD25512" w:tentative="1">
      <w:start w:val="1"/>
      <w:numFmt w:val="lowerLetter"/>
      <w:lvlText w:val="%2."/>
      <w:lvlJc w:val="left"/>
      <w:pPr>
        <w:tabs>
          <w:tab w:val="num" w:pos="1440"/>
        </w:tabs>
        <w:ind w:left="1440" w:hanging="360"/>
      </w:pPr>
    </w:lvl>
    <w:lvl w:ilvl="2" w:tplc="146246F6" w:tentative="1">
      <w:start w:val="1"/>
      <w:numFmt w:val="lowerRoman"/>
      <w:lvlText w:val="%3."/>
      <w:lvlJc w:val="right"/>
      <w:pPr>
        <w:tabs>
          <w:tab w:val="num" w:pos="2160"/>
        </w:tabs>
        <w:ind w:left="2160" w:hanging="180"/>
      </w:pPr>
    </w:lvl>
    <w:lvl w:ilvl="3" w:tplc="C33EC376" w:tentative="1">
      <w:start w:val="1"/>
      <w:numFmt w:val="decimal"/>
      <w:lvlText w:val="%4."/>
      <w:lvlJc w:val="left"/>
      <w:pPr>
        <w:tabs>
          <w:tab w:val="num" w:pos="2880"/>
        </w:tabs>
        <w:ind w:left="2880" w:hanging="360"/>
      </w:pPr>
    </w:lvl>
    <w:lvl w:ilvl="4" w:tplc="1E5AB482" w:tentative="1">
      <w:start w:val="1"/>
      <w:numFmt w:val="lowerLetter"/>
      <w:lvlText w:val="%5."/>
      <w:lvlJc w:val="left"/>
      <w:pPr>
        <w:tabs>
          <w:tab w:val="num" w:pos="3600"/>
        </w:tabs>
        <w:ind w:left="3600" w:hanging="360"/>
      </w:pPr>
    </w:lvl>
    <w:lvl w:ilvl="5" w:tplc="8ABAAA16" w:tentative="1">
      <w:start w:val="1"/>
      <w:numFmt w:val="lowerRoman"/>
      <w:lvlText w:val="%6."/>
      <w:lvlJc w:val="right"/>
      <w:pPr>
        <w:tabs>
          <w:tab w:val="num" w:pos="4320"/>
        </w:tabs>
        <w:ind w:left="4320" w:hanging="180"/>
      </w:pPr>
    </w:lvl>
    <w:lvl w:ilvl="6" w:tplc="A48C40FA" w:tentative="1">
      <w:start w:val="1"/>
      <w:numFmt w:val="decimal"/>
      <w:lvlText w:val="%7."/>
      <w:lvlJc w:val="left"/>
      <w:pPr>
        <w:tabs>
          <w:tab w:val="num" w:pos="5040"/>
        </w:tabs>
        <w:ind w:left="5040" w:hanging="360"/>
      </w:pPr>
    </w:lvl>
    <w:lvl w:ilvl="7" w:tplc="47D08C0E" w:tentative="1">
      <w:start w:val="1"/>
      <w:numFmt w:val="lowerLetter"/>
      <w:lvlText w:val="%8."/>
      <w:lvlJc w:val="left"/>
      <w:pPr>
        <w:tabs>
          <w:tab w:val="num" w:pos="5760"/>
        </w:tabs>
        <w:ind w:left="5760" w:hanging="360"/>
      </w:pPr>
    </w:lvl>
    <w:lvl w:ilvl="8" w:tplc="9D4ACA74" w:tentative="1">
      <w:start w:val="1"/>
      <w:numFmt w:val="lowerRoman"/>
      <w:lvlText w:val="%9."/>
      <w:lvlJc w:val="right"/>
      <w:pPr>
        <w:tabs>
          <w:tab w:val="num" w:pos="6480"/>
        </w:tabs>
        <w:ind w:left="6480" w:hanging="180"/>
      </w:pPr>
    </w:lvl>
  </w:abstractNum>
  <w:abstractNum w:abstractNumId="29">
    <w:nsid w:val="585A49A3"/>
    <w:multiLevelType w:val="multilevel"/>
    <w:tmpl w:val="61B2494E"/>
    <w:lvl w:ilvl="0">
      <w:start w:val="2"/>
      <w:numFmt w:val="lowerLetter"/>
      <w:lvlText w:val="%1)"/>
      <w:lvlJc w:val="left"/>
      <w:pPr>
        <w:tabs>
          <w:tab w:val="num" w:pos="2793"/>
        </w:tabs>
        <w:ind w:left="2793" w:hanging="360"/>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92A7928"/>
    <w:multiLevelType w:val="hybridMultilevel"/>
    <w:tmpl w:val="61B2494E"/>
    <w:lvl w:ilvl="0" w:tplc="79A07E70">
      <w:start w:val="2"/>
      <w:numFmt w:val="lowerLetter"/>
      <w:lvlText w:val="%1)"/>
      <w:lvlJc w:val="left"/>
      <w:pPr>
        <w:tabs>
          <w:tab w:val="num" w:pos="2793"/>
        </w:tabs>
        <w:ind w:left="2793" w:hanging="360"/>
      </w:pPr>
      <w:rPr>
        <w:rFonts w:hint="default"/>
        <w:sz w:val="22"/>
        <w:szCs w:val="22"/>
      </w:rPr>
    </w:lvl>
    <w:lvl w:ilvl="1" w:tplc="F2E4A5DA" w:tentative="1">
      <w:start w:val="1"/>
      <w:numFmt w:val="lowerLetter"/>
      <w:lvlText w:val="%2."/>
      <w:lvlJc w:val="left"/>
      <w:pPr>
        <w:tabs>
          <w:tab w:val="num" w:pos="1440"/>
        </w:tabs>
        <w:ind w:left="1440" w:hanging="360"/>
      </w:pPr>
    </w:lvl>
    <w:lvl w:ilvl="2" w:tplc="130E5E4C" w:tentative="1">
      <w:start w:val="1"/>
      <w:numFmt w:val="lowerRoman"/>
      <w:lvlText w:val="%3."/>
      <w:lvlJc w:val="right"/>
      <w:pPr>
        <w:tabs>
          <w:tab w:val="num" w:pos="2160"/>
        </w:tabs>
        <w:ind w:left="2160" w:hanging="180"/>
      </w:pPr>
    </w:lvl>
    <w:lvl w:ilvl="3" w:tplc="0778D896" w:tentative="1">
      <w:start w:val="1"/>
      <w:numFmt w:val="decimal"/>
      <w:lvlText w:val="%4."/>
      <w:lvlJc w:val="left"/>
      <w:pPr>
        <w:tabs>
          <w:tab w:val="num" w:pos="2880"/>
        </w:tabs>
        <w:ind w:left="2880" w:hanging="360"/>
      </w:pPr>
    </w:lvl>
    <w:lvl w:ilvl="4" w:tplc="993E4786" w:tentative="1">
      <w:start w:val="1"/>
      <w:numFmt w:val="lowerLetter"/>
      <w:lvlText w:val="%5."/>
      <w:lvlJc w:val="left"/>
      <w:pPr>
        <w:tabs>
          <w:tab w:val="num" w:pos="3600"/>
        </w:tabs>
        <w:ind w:left="3600" w:hanging="360"/>
      </w:pPr>
    </w:lvl>
    <w:lvl w:ilvl="5" w:tplc="58123BE4" w:tentative="1">
      <w:start w:val="1"/>
      <w:numFmt w:val="lowerRoman"/>
      <w:lvlText w:val="%6."/>
      <w:lvlJc w:val="right"/>
      <w:pPr>
        <w:tabs>
          <w:tab w:val="num" w:pos="4320"/>
        </w:tabs>
        <w:ind w:left="4320" w:hanging="180"/>
      </w:pPr>
    </w:lvl>
    <w:lvl w:ilvl="6" w:tplc="257447A8" w:tentative="1">
      <w:start w:val="1"/>
      <w:numFmt w:val="decimal"/>
      <w:lvlText w:val="%7."/>
      <w:lvlJc w:val="left"/>
      <w:pPr>
        <w:tabs>
          <w:tab w:val="num" w:pos="5040"/>
        </w:tabs>
        <w:ind w:left="5040" w:hanging="360"/>
      </w:pPr>
    </w:lvl>
    <w:lvl w:ilvl="7" w:tplc="8384F24C" w:tentative="1">
      <w:start w:val="1"/>
      <w:numFmt w:val="lowerLetter"/>
      <w:lvlText w:val="%8."/>
      <w:lvlJc w:val="left"/>
      <w:pPr>
        <w:tabs>
          <w:tab w:val="num" w:pos="5760"/>
        </w:tabs>
        <w:ind w:left="5760" w:hanging="360"/>
      </w:pPr>
    </w:lvl>
    <w:lvl w:ilvl="8" w:tplc="E2A42E58" w:tentative="1">
      <w:start w:val="1"/>
      <w:numFmt w:val="lowerRoman"/>
      <w:lvlText w:val="%9."/>
      <w:lvlJc w:val="right"/>
      <w:pPr>
        <w:tabs>
          <w:tab w:val="num" w:pos="6480"/>
        </w:tabs>
        <w:ind w:left="6480" w:hanging="180"/>
      </w:pPr>
    </w:lvl>
  </w:abstractNum>
  <w:abstractNum w:abstractNumId="31">
    <w:nsid w:val="59E6065D"/>
    <w:multiLevelType w:val="hybridMultilevel"/>
    <w:tmpl w:val="A462CED8"/>
    <w:lvl w:ilvl="0" w:tplc="16C6065C">
      <w:numFmt w:val="bullet"/>
      <w:lvlText w:val="-"/>
      <w:lvlJc w:val="left"/>
      <w:pPr>
        <w:tabs>
          <w:tab w:val="num" w:pos="720"/>
        </w:tabs>
        <w:ind w:left="720" w:hanging="360"/>
      </w:pPr>
      <w:rPr>
        <w:rFonts w:ascii="Times New Roman" w:eastAsia="Times New Roman" w:hAnsi="Times New Roman" w:cs="Times New Roman" w:hint="default"/>
      </w:rPr>
    </w:lvl>
    <w:lvl w:ilvl="1" w:tplc="50F66CEE" w:tentative="1">
      <w:start w:val="1"/>
      <w:numFmt w:val="bullet"/>
      <w:lvlText w:val="o"/>
      <w:lvlJc w:val="left"/>
      <w:pPr>
        <w:tabs>
          <w:tab w:val="num" w:pos="1440"/>
        </w:tabs>
        <w:ind w:left="1440" w:hanging="360"/>
      </w:pPr>
      <w:rPr>
        <w:rFonts w:ascii="Courier New" w:hAnsi="Courier New" w:cs="Tahoma" w:hint="default"/>
      </w:rPr>
    </w:lvl>
    <w:lvl w:ilvl="2" w:tplc="5D6C94B8" w:tentative="1">
      <w:start w:val="1"/>
      <w:numFmt w:val="bullet"/>
      <w:lvlText w:val=""/>
      <w:lvlJc w:val="left"/>
      <w:pPr>
        <w:tabs>
          <w:tab w:val="num" w:pos="2160"/>
        </w:tabs>
        <w:ind w:left="2160" w:hanging="360"/>
      </w:pPr>
      <w:rPr>
        <w:rFonts w:ascii="Wingdings" w:hAnsi="Wingdings" w:hint="default"/>
      </w:rPr>
    </w:lvl>
    <w:lvl w:ilvl="3" w:tplc="FDD44FE4" w:tentative="1">
      <w:start w:val="1"/>
      <w:numFmt w:val="bullet"/>
      <w:lvlText w:val=""/>
      <w:lvlJc w:val="left"/>
      <w:pPr>
        <w:tabs>
          <w:tab w:val="num" w:pos="2880"/>
        </w:tabs>
        <w:ind w:left="2880" w:hanging="360"/>
      </w:pPr>
      <w:rPr>
        <w:rFonts w:ascii="Symbol" w:hAnsi="Symbol" w:hint="default"/>
      </w:rPr>
    </w:lvl>
    <w:lvl w:ilvl="4" w:tplc="33280C96" w:tentative="1">
      <w:start w:val="1"/>
      <w:numFmt w:val="bullet"/>
      <w:lvlText w:val="o"/>
      <w:lvlJc w:val="left"/>
      <w:pPr>
        <w:tabs>
          <w:tab w:val="num" w:pos="3600"/>
        </w:tabs>
        <w:ind w:left="3600" w:hanging="360"/>
      </w:pPr>
      <w:rPr>
        <w:rFonts w:ascii="Courier New" w:hAnsi="Courier New" w:cs="Tahoma" w:hint="default"/>
      </w:rPr>
    </w:lvl>
    <w:lvl w:ilvl="5" w:tplc="453EDA80" w:tentative="1">
      <w:start w:val="1"/>
      <w:numFmt w:val="bullet"/>
      <w:lvlText w:val=""/>
      <w:lvlJc w:val="left"/>
      <w:pPr>
        <w:tabs>
          <w:tab w:val="num" w:pos="4320"/>
        </w:tabs>
        <w:ind w:left="4320" w:hanging="360"/>
      </w:pPr>
      <w:rPr>
        <w:rFonts w:ascii="Wingdings" w:hAnsi="Wingdings" w:hint="default"/>
      </w:rPr>
    </w:lvl>
    <w:lvl w:ilvl="6" w:tplc="F8E6344C" w:tentative="1">
      <w:start w:val="1"/>
      <w:numFmt w:val="bullet"/>
      <w:lvlText w:val=""/>
      <w:lvlJc w:val="left"/>
      <w:pPr>
        <w:tabs>
          <w:tab w:val="num" w:pos="5040"/>
        </w:tabs>
        <w:ind w:left="5040" w:hanging="360"/>
      </w:pPr>
      <w:rPr>
        <w:rFonts w:ascii="Symbol" w:hAnsi="Symbol" w:hint="default"/>
      </w:rPr>
    </w:lvl>
    <w:lvl w:ilvl="7" w:tplc="C2D622B0" w:tentative="1">
      <w:start w:val="1"/>
      <w:numFmt w:val="bullet"/>
      <w:lvlText w:val="o"/>
      <w:lvlJc w:val="left"/>
      <w:pPr>
        <w:tabs>
          <w:tab w:val="num" w:pos="5760"/>
        </w:tabs>
        <w:ind w:left="5760" w:hanging="360"/>
      </w:pPr>
      <w:rPr>
        <w:rFonts w:ascii="Courier New" w:hAnsi="Courier New" w:cs="Tahoma" w:hint="default"/>
      </w:rPr>
    </w:lvl>
    <w:lvl w:ilvl="8" w:tplc="42B6D184" w:tentative="1">
      <w:start w:val="1"/>
      <w:numFmt w:val="bullet"/>
      <w:lvlText w:val=""/>
      <w:lvlJc w:val="left"/>
      <w:pPr>
        <w:tabs>
          <w:tab w:val="num" w:pos="6480"/>
        </w:tabs>
        <w:ind w:left="6480" w:hanging="360"/>
      </w:pPr>
      <w:rPr>
        <w:rFonts w:ascii="Wingdings" w:hAnsi="Wingdings" w:hint="default"/>
      </w:rPr>
    </w:lvl>
  </w:abstractNum>
  <w:abstractNum w:abstractNumId="32">
    <w:nsid w:val="5AB87D9D"/>
    <w:multiLevelType w:val="multilevel"/>
    <w:tmpl w:val="9DFA0EA0"/>
    <w:lvl w:ilvl="0">
      <w:start w:val="2"/>
      <w:numFmt w:val="lowerLetter"/>
      <w:lvlText w:val="%1)"/>
      <w:lvlJc w:val="left"/>
      <w:pPr>
        <w:tabs>
          <w:tab w:val="num" w:pos="2793"/>
        </w:tabs>
        <w:ind w:left="279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AC805CF"/>
    <w:multiLevelType w:val="hybridMultilevel"/>
    <w:tmpl w:val="87F40058"/>
    <w:lvl w:ilvl="0" w:tplc="2DCC45F0">
      <w:start w:val="1"/>
      <w:numFmt w:val="bullet"/>
      <w:lvlText w:val="o"/>
      <w:lvlJc w:val="left"/>
      <w:pPr>
        <w:tabs>
          <w:tab w:val="num" w:pos="2629"/>
        </w:tabs>
        <w:ind w:left="2629" w:hanging="360"/>
      </w:pPr>
      <w:rPr>
        <w:rFonts w:ascii="Courier New" w:hAnsi="Courier New" w:cs="Tahoma" w:hint="default"/>
      </w:rPr>
    </w:lvl>
    <w:lvl w:ilvl="1" w:tplc="8D24FF22" w:tentative="1">
      <w:start w:val="1"/>
      <w:numFmt w:val="lowerLetter"/>
      <w:lvlText w:val="%2."/>
      <w:lvlJc w:val="left"/>
      <w:pPr>
        <w:tabs>
          <w:tab w:val="num" w:pos="1636"/>
        </w:tabs>
        <w:ind w:left="1636" w:hanging="360"/>
      </w:pPr>
    </w:lvl>
    <w:lvl w:ilvl="2" w:tplc="8530102A" w:tentative="1">
      <w:start w:val="1"/>
      <w:numFmt w:val="lowerRoman"/>
      <w:lvlText w:val="%3."/>
      <w:lvlJc w:val="right"/>
      <w:pPr>
        <w:tabs>
          <w:tab w:val="num" w:pos="2356"/>
        </w:tabs>
        <w:ind w:left="2356" w:hanging="180"/>
      </w:pPr>
    </w:lvl>
    <w:lvl w:ilvl="3" w:tplc="7D20AD12" w:tentative="1">
      <w:start w:val="1"/>
      <w:numFmt w:val="decimal"/>
      <w:lvlText w:val="%4."/>
      <w:lvlJc w:val="left"/>
      <w:pPr>
        <w:tabs>
          <w:tab w:val="num" w:pos="3076"/>
        </w:tabs>
        <w:ind w:left="3076" w:hanging="360"/>
      </w:pPr>
    </w:lvl>
    <w:lvl w:ilvl="4" w:tplc="F8D6F6E2" w:tentative="1">
      <w:start w:val="1"/>
      <w:numFmt w:val="lowerLetter"/>
      <w:lvlText w:val="%5."/>
      <w:lvlJc w:val="left"/>
      <w:pPr>
        <w:tabs>
          <w:tab w:val="num" w:pos="3796"/>
        </w:tabs>
        <w:ind w:left="3796" w:hanging="360"/>
      </w:pPr>
    </w:lvl>
    <w:lvl w:ilvl="5" w:tplc="E0269280" w:tentative="1">
      <w:start w:val="1"/>
      <w:numFmt w:val="lowerRoman"/>
      <w:lvlText w:val="%6."/>
      <w:lvlJc w:val="right"/>
      <w:pPr>
        <w:tabs>
          <w:tab w:val="num" w:pos="4516"/>
        </w:tabs>
        <w:ind w:left="4516" w:hanging="180"/>
      </w:pPr>
    </w:lvl>
    <w:lvl w:ilvl="6" w:tplc="BB8A4C5E" w:tentative="1">
      <w:start w:val="1"/>
      <w:numFmt w:val="decimal"/>
      <w:lvlText w:val="%7."/>
      <w:lvlJc w:val="left"/>
      <w:pPr>
        <w:tabs>
          <w:tab w:val="num" w:pos="5236"/>
        </w:tabs>
        <w:ind w:left="5236" w:hanging="360"/>
      </w:pPr>
    </w:lvl>
    <w:lvl w:ilvl="7" w:tplc="4AE8FFC0" w:tentative="1">
      <w:start w:val="1"/>
      <w:numFmt w:val="lowerLetter"/>
      <w:lvlText w:val="%8."/>
      <w:lvlJc w:val="left"/>
      <w:pPr>
        <w:tabs>
          <w:tab w:val="num" w:pos="5956"/>
        </w:tabs>
        <w:ind w:left="5956" w:hanging="360"/>
      </w:pPr>
    </w:lvl>
    <w:lvl w:ilvl="8" w:tplc="2124BCB4" w:tentative="1">
      <w:start w:val="1"/>
      <w:numFmt w:val="lowerRoman"/>
      <w:lvlText w:val="%9."/>
      <w:lvlJc w:val="right"/>
      <w:pPr>
        <w:tabs>
          <w:tab w:val="num" w:pos="6676"/>
        </w:tabs>
        <w:ind w:left="6676" w:hanging="180"/>
      </w:pPr>
    </w:lvl>
  </w:abstractNum>
  <w:abstractNum w:abstractNumId="34">
    <w:nsid w:val="5FED4783"/>
    <w:multiLevelType w:val="multilevel"/>
    <w:tmpl w:val="3F5AB68E"/>
    <w:lvl w:ilvl="0">
      <w:start w:val="2"/>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rPr>
        <w:rFonts w:hint="default"/>
        <w:b w:val="0"/>
        <w:i w:val="0"/>
      </w:rPr>
    </w:lvl>
    <w:lvl w:ilvl="2">
      <w:start w:val="4"/>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6120FE1"/>
    <w:multiLevelType w:val="hybridMultilevel"/>
    <w:tmpl w:val="9B22EBB2"/>
    <w:lvl w:ilvl="0" w:tplc="2250B324">
      <w:start w:val="1"/>
      <w:numFmt w:val="lowerLetter"/>
      <w:lvlText w:val="%1)"/>
      <w:lvlJc w:val="left"/>
      <w:pPr>
        <w:tabs>
          <w:tab w:val="num" w:pos="928"/>
        </w:tabs>
        <w:ind w:left="928" w:hanging="360"/>
      </w:pPr>
      <w:rPr>
        <w:rFonts w:ascii="Arial" w:eastAsia="Times New Roman" w:hAnsi="Arial" w:cs="Times New Roman"/>
      </w:rPr>
    </w:lvl>
    <w:lvl w:ilvl="1" w:tplc="F8D007A4" w:tentative="1">
      <w:start w:val="1"/>
      <w:numFmt w:val="lowerLetter"/>
      <w:lvlText w:val="%2."/>
      <w:lvlJc w:val="left"/>
      <w:pPr>
        <w:tabs>
          <w:tab w:val="num" w:pos="1440"/>
        </w:tabs>
        <w:ind w:left="1440" w:hanging="360"/>
      </w:pPr>
    </w:lvl>
    <w:lvl w:ilvl="2" w:tplc="8CD41756" w:tentative="1">
      <w:start w:val="1"/>
      <w:numFmt w:val="lowerRoman"/>
      <w:lvlText w:val="%3."/>
      <w:lvlJc w:val="right"/>
      <w:pPr>
        <w:tabs>
          <w:tab w:val="num" w:pos="2160"/>
        </w:tabs>
        <w:ind w:left="2160" w:hanging="180"/>
      </w:pPr>
    </w:lvl>
    <w:lvl w:ilvl="3" w:tplc="BC70B8D6" w:tentative="1">
      <w:start w:val="1"/>
      <w:numFmt w:val="decimal"/>
      <w:lvlText w:val="%4."/>
      <w:lvlJc w:val="left"/>
      <w:pPr>
        <w:tabs>
          <w:tab w:val="num" w:pos="2880"/>
        </w:tabs>
        <w:ind w:left="2880" w:hanging="360"/>
      </w:pPr>
    </w:lvl>
    <w:lvl w:ilvl="4" w:tplc="6514115A" w:tentative="1">
      <w:start w:val="1"/>
      <w:numFmt w:val="lowerLetter"/>
      <w:lvlText w:val="%5."/>
      <w:lvlJc w:val="left"/>
      <w:pPr>
        <w:tabs>
          <w:tab w:val="num" w:pos="3600"/>
        </w:tabs>
        <w:ind w:left="3600" w:hanging="360"/>
      </w:pPr>
    </w:lvl>
    <w:lvl w:ilvl="5" w:tplc="22F437D2" w:tentative="1">
      <w:start w:val="1"/>
      <w:numFmt w:val="lowerRoman"/>
      <w:lvlText w:val="%6."/>
      <w:lvlJc w:val="right"/>
      <w:pPr>
        <w:tabs>
          <w:tab w:val="num" w:pos="4320"/>
        </w:tabs>
        <w:ind w:left="4320" w:hanging="180"/>
      </w:pPr>
    </w:lvl>
    <w:lvl w:ilvl="6" w:tplc="0486D970" w:tentative="1">
      <w:start w:val="1"/>
      <w:numFmt w:val="decimal"/>
      <w:lvlText w:val="%7."/>
      <w:lvlJc w:val="left"/>
      <w:pPr>
        <w:tabs>
          <w:tab w:val="num" w:pos="5040"/>
        </w:tabs>
        <w:ind w:left="5040" w:hanging="360"/>
      </w:pPr>
    </w:lvl>
    <w:lvl w:ilvl="7" w:tplc="5C2C661A" w:tentative="1">
      <w:start w:val="1"/>
      <w:numFmt w:val="lowerLetter"/>
      <w:lvlText w:val="%8."/>
      <w:lvlJc w:val="left"/>
      <w:pPr>
        <w:tabs>
          <w:tab w:val="num" w:pos="5760"/>
        </w:tabs>
        <w:ind w:left="5760" w:hanging="360"/>
      </w:pPr>
    </w:lvl>
    <w:lvl w:ilvl="8" w:tplc="8A623BA0" w:tentative="1">
      <w:start w:val="1"/>
      <w:numFmt w:val="lowerRoman"/>
      <w:lvlText w:val="%9."/>
      <w:lvlJc w:val="right"/>
      <w:pPr>
        <w:tabs>
          <w:tab w:val="num" w:pos="6480"/>
        </w:tabs>
        <w:ind w:left="6480" w:hanging="180"/>
      </w:pPr>
    </w:lvl>
  </w:abstractNum>
  <w:abstractNum w:abstractNumId="36">
    <w:nsid w:val="70FA6713"/>
    <w:multiLevelType w:val="singleLevel"/>
    <w:tmpl w:val="E242A8E0"/>
    <w:lvl w:ilvl="0">
      <w:start w:val="1"/>
      <w:numFmt w:val="decimal"/>
      <w:pStyle w:val="Titolo6"/>
      <w:lvlText w:val="BUSTA n.%1"/>
      <w:lvlJc w:val="left"/>
      <w:pPr>
        <w:tabs>
          <w:tab w:val="num" w:pos="1440"/>
        </w:tabs>
        <w:ind w:left="360" w:hanging="360"/>
      </w:pPr>
      <w:rPr>
        <w:b/>
        <w:i w:val="0"/>
      </w:rPr>
    </w:lvl>
  </w:abstractNum>
  <w:abstractNum w:abstractNumId="37">
    <w:nsid w:val="72F907AE"/>
    <w:multiLevelType w:val="multilevel"/>
    <w:tmpl w:val="719CCC84"/>
    <w:lvl w:ilvl="0">
      <w:start w:val="4"/>
      <w:numFmt w:val="lowerLetter"/>
      <w:lvlText w:val="%1)"/>
      <w:lvlJc w:val="left"/>
      <w:pPr>
        <w:tabs>
          <w:tab w:val="num" w:pos="2629"/>
        </w:tabs>
        <w:ind w:left="2629" w:hanging="360"/>
      </w:pPr>
      <w:rPr>
        <w:rFonts w:hint="default"/>
      </w:rPr>
    </w:lvl>
    <w:lvl w:ilvl="1">
      <w:start w:val="1"/>
      <w:numFmt w:val="lowerLetter"/>
      <w:lvlText w:val="%2."/>
      <w:lvlJc w:val="left"/>
      <w:pPr>
        <w:tabs>
          <w:tab w:val="num" w:pos="1636"/>
        </w:tabs>
        <w:ind w:left="1636" w:hanging="360"/>
      </w:pPr>
    </w:lvl>
    <w:lvl w:ilvl="2">
      <w:start w:val="1"/>
      <w:numFmt w:val="lowerRoman"/>
      <w:lvlText w:val="%3."/>
      <w:lvlJc w:val="right"/>
      <w:pPr>
        <w:tabs>
          <w:tab w:val="num" w:pos="2356"/>
        </w:tabs>
        <w:ind w:left="2356" w:hanging="180"/>
      </w:pPr>
    </w:lvl>
    <w:lvl w:ilvl="3">
      <w:start w:val="1"/>
      <w:numFmt w:val="decimal"/>
      <w:lvlText w:val="%4."/>
      <w:lvlJc w:val="left"/>
      <w:pPr>
        <w:tabs>
          <w:tab w:val="num" w:pos="3076"/>
        </w:tabs>
        <w:ind w:left="3076" w:hanging="360"/>
      </w:pPr>
    </w:lvl>
    <w:lvl w:ilvl="4">
      <w:start w:val="1"/>
      <w:numFmt w:val="lowerLetter"/>
      <w:lvlText w:val="%5."/>
      <w:lvlJc w:val="left"/>
      <w:pPr>
        <w:tabs>
          <w:tab w:val="num" w:pos="3796"/>
        </w:tabs>
        <w:ind w:left="3796" w:hanging="360"/>
      </w:pPr>
    </w:lvl>
    <w:lvl w:ilvl="5">
      <w:start w:val="1"/>
      <w:numFmt w:val="lowerRoman"/>
      <w:lvlText w:val="%6."/>
      <w:lvlJc w:val="right"/>
      <w:pPr>
        <w:tabs>
          <w:tab w:val="num" w:pos="4516"/>
        </w:tabs>
        <w:ind w:left="4516" w:hanging="180"/>
      </w:pPr>
    </w:lvl>
    <w:lvl w:ilvl="6">
      <w:start w:val="1"/>
      <w:numFmt w:val="decimal"/>
      <w:lvlText w:val="%7."/>
      <w:lvlJc w:val="left"/>
      <w:pPr>
        <w:tabs>
          <w:tab w:val="num" w:pos="5236"/>
        </w:tabs>
        <w:ind w:left="5236" w:hanging="360"/>
      </w:pPr>
    </w:lvl>
    <w:lvl w:ilvl="7">
      <w:start w:val="1"/>
      <w:numFmt w:val="lowerLetter"/>
      <w:lvlText w:val="%8."/>
      <w:lvlJc w:val="left"/>
      <w:pPr>
        <w:tabs>
          <w:tab w:val="num" w:pos="5956"/>
        </w:tabs>
        <w:ind w:left="5956" w:hanging="360"/>
      </w:pPr>
    </w:lvl>
    <w:lvl w:ilvl="8">
      <w:start w:val="1"/>
      <w:numFmt w:val="lowerRoman"/>
      <w:lvlText w:val="%9."/>
      <w:lvlJc w:val="right"/>
      <w:pPr>
        <w:tabs>
          <w:tab w:val="num" w:pos="6676"/>
        </w:tabs>
        <w:ind w:left="6676" w:hanging="180"/>
      </w:pPr>
    </w:lvl>
  </w:abstractNum>
  <w:abstractNum w:abstractNumId="38">
    <w:nsid w:val="79A20AA4"/>
    <w:multiLevelType w:val="hybridMultilevel"/>
    <w:tmpl w:val="DE9A53C4"/>
    <w:lvl w:ilvl="0" w:tplc="79DA2152">
      <w:start w:val="1"/>
      <w:numFmt w:val="bullet"/>
      <w:lvlText w:val="o"/>
      <w:lvlJc w:val="left"/>
      <w:pPr>
        <w:tabs>
          <w:tab w:val="num" w:pos="720"/>
        </w:tabs>
        <w:ind w:left="720" w:hanging="360"/>
      </w:pPr>
      <w:rPr>
        <w:rFonts w:ascii="Courier New" w:hAnsi="Courier New" w:cs="Tahoma" w:hint="default"/>
      </w:rPr>
    </w:lvl>
    <w:lvl w:ilvl="1" w:tplc="9104CD42" w:tentative="1">
      <w:start w:val="1"/>
      <w:numFmt w:val="bullet"/>
      <w:lvlText w:val="o"/>
      <w:lvlJc w:val="left"/>
      <w:pPr>
        <w:tabs>
          <w:tab w:val="num" w:pos="1440"/>
        </w:tabs>
        <w:ind w:left="1440" w:hanging="360"/>
      </w:pPr>
      <w:rPr>
        <w:rFonts w:ascii="Courier New" w:hAnsi="Courier New" w:cs="Tahoma" w:hint="default"/>
      </w:rPr>
    </w:lvl>
    <w:lvl w:ilvl="2" w:tplc="FD343BFE" w:tentative="1">
      <w:start w:val="1"/>
      <w:numFmt w:val="bullet"/>
      <w:lvlText w:val=""/>
      <w:lvlJc w:val="left"/>
      <w:pPr>
        <w:tabs>
          <w:tab w:val="num" w:pos="2160"/>
        </w:tabs>
        <w:ind w:left="2160" w:hanging="360"/>
      </w:pPr>
      <w:rPr>
        <w:rFonts w:ascii="Wingdings" w:hAnsi="Wingdings" w:hint="default"/>
      </w:rPr>
    </w:lvl>
    <w:lvl w:ilvl="3" w:tplc="D00E32EA" w:tentative="1">
      <w:start w:val="1"/>
      <w:numFmt w:val="bullet"/>
      <w:lvlText w:val=""/>
      <w:lvlJc w:val="left"/>
      <w:pPr>
        <w:tabs>
          <w:tab w:val="num" w:pos="2880"/>
        </w:tabs>
        <w:ind w:left="2880" w:hanging="360"/>
      </w:pPr>
      <w:rPr>
        <w:rFonts w:ascii="Symbol" w:hAnsi="Symbol" w:hint="default"/>
      </w:rPr>
    </w:lvl>
    <w:lvl w:ilvl="4" w:tplc="940AC366" w:tentative="1">
      <w:start w:val="1"/>
      <w:numFmt w:val="bullet"/>
      <w:lvlText w:val="o"/>
      <w:lvlJc w:val="left"/>
      <w:pPr>
        <w:tabs>
          <w:tab w:val="num" w:pos="3600"/>
        </w:tabs>
        <w:ind w:left="3600" w:hanging="360"/>
      </w:pPr>
      <w:rPr>
        <w:rFonts w:ascii="Courier New" w:hAnsi="Courier New" w:cs="Tahoma" w:hint="default"/>
      </w:rPr>
    </w:lvl>
    <w:lvl w:ilvl="5" w:tplc="920A1E2A" w:tentative="1">
      <w:start w:val="1"/>
      <w:numFmt w:val="bullet"/>
      <w:lvlText w:val=""/>
      <w:lvlJc w:val="left"/>
      <w:pPr>
        <w:tabs>
          <w:tab w:val="num" w:pos="4320"/>
        </w:tabs>
        <w:ind w:left="4320" w:hanging="360"/>
      </w:pPr>
      <w:rPr>
        <w:rFonts w:ascii="Wingdings" w:hAnsi="Wingdings" w:hint="default"/>
      </w:rPr>
    </w:lvl>
    <w:lvl w:ilvl="6" w:tplc="7958B942" w:tentative="1">
      <w:start w:val="1"/>
      <w:numFmt w:val="bullet"/>
      <w:lvlText w:val=""/>
      <w:lvlJc w:val="left"/>
      <w:pPr>
        <w:tabs>
          <w:tab w:val="num" w:pos="5040"/>
        </w:tabs>
        <w:ind w:left="5040" w:hanging="360"/>
      </w:pPr>
      <w:rPr>
        <w:rFonts w:ascii="Symbol" w:hAnsi="Symbol" w:hint="default"/>
      </w:rPr>
    </w:lvl>
    <w:lvl w:ilvl="7" w:tplc="C25CDCDC" w:tentative="1">
      <w:start w:val="1"/>
      <w:numFmt w:val="bullet"/>
      <w:lvlText w:val="o"/>
      <w:lvlJc w:val="left"/>
      <w:pPr>
        <w:tabs>
          <w:tab w:val="num" w:pos="5760"/>
        </w:tabs>
        <w:ind w:left="5760" w:hanging="360"/>
      </w:pPr>
      <w:rPr>
        <w:rFonts w:ascii="Courier New" w:hAnsi="Courier New" w:cs="Tahoma" w:hint="default"/>
      </w:rPr>
    </w:lvl>
    <w:lvl w:ilvl="8" w:tplc="941802EE" w:tentative="1">
      <w:start w:val="1"/>
      <w:numFmt w:val="bullet"/>
      <w:lvlText w:val=""/>
      <w:lvlJc w:val="left"/>
      <w:pPr>
        <w:tabs>
          <w:tab w:val="num" w:pos="6480"/>
        </w:tabs>
        <w:ind w:left="6480" w:hanging="360"/>
      </w:pPr>
      <w:rPr>
        <w:rFonts w:ascii="Wingdings" w:hAnsi="Wingdings" w:hint="default"/>
      </w:rPr>
    </w:lvl>
  </w:abstractNum>
  <w:abstractNum w:abstractNumId="39">
    <w:nsid w:val="7C801E1D"/>
    <w:multiLevelType w:val="hybridMultilevel"/>
    <w:tmpl w:val="F246EE12"/>
    <w:lvl w:ilvl="0" w:tplc="A9967BC8">
      <w:start w:val="1"/>
      <w:numFmt w:val="decimal"/>
      <w:lvlText w:val="%1."/>
      <w:lvlJc w:val="left"/>
      <w:pPr>
        <w:tabs>
          <w:tab w:val="num" w:pos="720"/>
        </w:tabs>
        <w:ind w:left="720" w:hanging="360"/>
      </w:pPr>
    </w:lvl>
    <w:lvl w:ilvl="1" w:tplc="369EB8BE">
      <w:start w:val="1"/>
      <w:numFmt w:val="bullet"/>
      <w:lvlText w:val="-"/>
      <w:lvlJc w:val="left"/>
      <w:pPr>
        <w:tabs>
          <w:tab w:val="num" w:pos="1440"/>
        </w:tabs>
        <w:ind w:left="1440" w:hanging="360"/>
      </w:pPr>
      <w:rPr>
        <w:rFonts w:ascii="Arial" w:eastAsia="Times New Roman" w:hAnsi="Arial" w:cs="Arial" w:hint="default"/>
      </w:rPr>
    </w:lvl>
    <w:lvl w:ilvl="2" w:tplc="DF4CE8C4" w:tentative="1">
      <w:start w:val="1"/>
      <w:numFmt w:val="lowerRoman"/>
      <w:lvlText w:val="%3."/>
      <w:lvlJc w:val="right"/>
      <w:pPr>
        <w:tabs>
          <w:tab w:val="num" w:pos="2160"/>
        </w:tabs>
        <w:ind w:left="2160" w:hanging="180"/>
      </w:pPr>
    </w:lvl>
    <w:lvl w:ilvl="3" w:tplc="427A96F6" w:tentative="1">
      <w:start w:val="1"/>
      <w:numFmt w:val="decimal"/>
      <w:lvlText w:val="%4."/>
      <w:lvlJc w:val="left"/>
      <w:pPr>
        <w:tabs>
          <w:tab w:val="num" w:pos="2880"/>
        </w:tabs>
        <w:ind w:left="2880" w:hanging="360"/>
      </w:pPr>
    </w:lvl>
    <w:lvl w:ilvl="4" w:tplc="CDD28E26" w:tentative="1">
      <w:start w:val="1"/>
      <w:numFmt w:val="lowerLetter"/>
      <w:lvlText w:val="%5."/>
      <w:lvlJc w:val="left"/>
      <w:pPr>
        <w:tabs>
          <w:tab w:val="num" w:pos="3600"/>
        </w:tabs>
        <w:ind w:left="3600" w:hanging="360"/>
      </w:pPr>
    </w:lvl>
    <w:lvl w:ilvl="5" w:tplc="ACE2F322" w:tentative="1">
      <w:start w:val="1"/>
      <w:numFmt w:val="lowerRoman"/>
      <w:lvlText w:val="%6."/>
      <w:lvlJc w:val="right"/>
      <w:pPr>
        <w:tabs>
          <w:tab w:val="num" w:pos="4320"/>
        </w:tabs>
        <w:ind w:left="4320" w:hanging="180"/>
      </w:pPr>
    </w:lvl>
    <w:lvl w:ilvl="6" w:tplc="FD345D14" w:tentative="1">
      <w:start w:val="1"/>
      <w:numFmt w:val="decimal"/>
      <w:lvlText w:val="%7."/>
      <w:lvlJc w:val="left"/>
      <w:pPr>
        <w:tabs>
          <w:tab w:val="num" w:pos="5040"/>
        </w:tabs>
        <w:ind w:left="5040" w:hanging="360"/>
      </w:pPr>
    </w:lvl>
    <w:lvl w:ilvl="7" w:tplc="45D8C1D0" w:tentative="1">
      <w:start w:val="1"/>
      <w:numFmt w:val="lowerLetter"/>
      <w:lvlText w:val="%8."/>
      <w:lvlJc w:val="left"/>
      <w:pPr>
        <w:tabs>
          <w:tab w:val="num" w:pos="5760"/>
        </w:tabs>
        <w:ind w:left="5760" w:hanging="360"/>
      </w:pPr>
    </w:lvl>
    <w:lvl w:ilvl="8" w:tplc="E5F2F33A" w:tentative="1">
      <w:start w:val="1"/>
      <w:numFmt w:val="lowerRoman"/>
      <w:lvlText w:val="%9."/>
      <w:lvlJc w:val="right"/>
      <w:pPr>
        <w:tabs>
          <w:tab w:val="num" w:pos="6480"/>
        </w:tabs>
        <w:ind w:left="6480" w:hanging="180"/>
      </w:pPr>
    </w:lvl>
  </w:abstractNum>
  <w:abstractNum w:abstractNumId="40">
    <w:nsid w:val="7E5C64EE"/>
    <w:multiLevelType w:val="singleLevel"/>
    <w:tmpl w:val="9C02AA0C"/>
    <w:lvl w:ilvl="0">
      <w:start w:val="68"/>
      <w:numFmt w:val="bullet"/>
      <w:lvlText w:val="-"/>
      <w:lvlJc w:val="left"/>
      <w:pPr>
        <w:tabs>
          <w:tab w:val="num" w:pos="420"/>
        </w:tabs>
        <w:ind w:left="420" w:hanging="420"/>
      </w:pPr>
      <w:rPr>
        <w:rFonts w:hint="default"/>
      </w:rPr>
    </w:lvl>
  </w:abstractNum>
  <w:num w:numId="1">
    <w:abstractNumId w:val="36"/>
  </w:num>
  <w:num w:numId="2">
    <w:abstractNumId w:val="7"/>
  </w:num>
  <w:num w:numId="3">
    <w:abstractNumId w:val="39"/>
  </w:num>
  <w:num w:numId="4">
    <w:abstractNumId w:val="22"/>
  </w:num>
  <w:num w:numId="5">
    <w:abstractNumId w:val="31"/>
  </w:num>
  <w:num w:numId="6">
    <w:abstractNumId w:val="26"/>
  </w:num>
  <w:num w:numId="7">
    <w:abstractNumId w:val="4"/>
  </w:num>
  <w:num w:numId="8">
    <w:abstractNumId w:val="14"/>
  </w:num>
  <w:num w:numId="9">
    <w:abstractNumId w:val="34"/>
  </w:num>
  <w:num w:numId="10">
    <w:abstractNumId w:val="40"/>
  </w:num>
  <w:num w:numId="11">
    <w:abstractNumId w:val="19"/>
  </w:num>
  <w:num w:numId="12">
    <w:abstractNumId w:val="9"/>
  </w:num>
  <w:num w:numId="13">
    <w:abstractNumId w:val="6"/>
  </w:num>
  <w:num w:numId="14">
    <w:abstractNumId w:val="12"/>
  </w:num>
  <w:num w:numId="15">
    <w:abstractNumId w:val="16"/>
  </w:num>
  <w:num w:numId="16">
    <w:abstractNumId w:val="8"/>
  </w:num>
  <w:num w:numId="17">
    <w:abstractNumId w:val="20"/>
  </w:num>
  <w:num w:numId="18">
    <w:abstractNumId w:val="25"/>
  </w:num>
  <w:num w:numId="19">
    <w:abstractNumId w:val="18"/>
  </w:num>
  <w:num w:numId="20">
    <w:abstractNumId w:val="23"/>
  </w:num>
  <w:num w:numId="21">
    <w:abstractNumId w:val="24"/>
  </w:num>
  <w:num w:numId="22">
    <w:abstractNumId w:val="11"/>
  </w:num>
  <w:num w:numId="23">
    <w:abstractNumId w:val="3"/>
  </w:num>
  <w:num w:numId="24">
    <w:abstractNumId w:val="37"/>
  </w:num>
  <w:num w:numId="25">
    <w:abstractNumId w:val="33"/>
  </w:num>
  <w:num w:numId="26">
    <w:abstractNumId w:val="30"/>
  </w:num>
  <w:num w:numId="27">
    <w:abstractNumId w:val="15"/>
  </w:num>
  <w:num w:numId="28">
    <w:abstractNumId w:val="10"/>
  </w:num>
  <w:num w:numId="29">
    <w:abstractNumId w:val="21"/>
  </w:num>
  <w:num w:numId="30">
    <w:abstractNumId w:val="32"/>
  </w:num>
  <w:num w:numId="31">
    <w:abstractNumId w:val="27"/>
  </w:num>
  <w:num w:numId="32">
    <w:abstractNumId w:val="29"/>
  </w:num>
  <w:num w:numId="33">
    <w:abstractNumId w:val="35"/>
  </w:num>
  <w:num w:numId="34">
    <w:abstractNumId w:val="38"/>
  </w:num>
  <w:num w:numId="35">
    <w:abstractNumId w:val="13"/>
  </w:num>
  <w:num w:numId="36">
    <w:abstractNumId w:val="28"/>
  </w:num>
  <w:num w:numId="37">
    <w:abstractNumId w:val="5"/>
  </w:num>
  <w:num w:numId="38">
    <w:abstractNumId w:val="17"/>
  </w:num>
  <w:num w:numId="39">
    <w:abstractNumId w:val="1"/>
  </w:num>
  <w:num w:numId="40">
    <w:abstractNumId w:val="0"/>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stylePaneFormatFilter w:val="3F0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042593"/>
    <w:rsid w:val="00010480"/>
    <w:rsid w:val="0003732B"/>
    <w:rsid w:val="00042593"/>
    <w:rsid w:val="00097324"/>
    <w:rsid w:val="000B0F94"/>
    <w:rsid w:val="000B5613"/>
    <w:rsid w:val="000C6DB4"/>
    <w:rsid w:val="00102582"/>
    <w:rsid w:val="00112A1C"/>
    <w:rsid w:val="00115871"/>
    <w:rsid w:val="00153CE4"/>
    <w:rsid w:val="00180A71"/>
    <w:rsid w:val="0019651E"/>
    <w:rsid w:val="001A0180"/>
    <w:rsid w:val="001B451C"/>
    <w:rsid w:val="001B7A29"/>
    <w:rsid w:val="001D3551"/>
    <w:rsid w:val="001E65C2"/>
    <w:rsid w:val="00215B08"/>
    <w:rsid w:val="00242878"/>
    <w:rsid w:val="00274580"/>
    <w:rsid w:val="002A4006"/>
    <w:rsid w:val="002C58CF"/>
    <w:rsid w:val="002E6AFC"/>
    <w:rsid w:val="00312FAC"/>
    <w:rsid w:val="00374CBC"/>
    <w:rsid w:val="00385406"/>
    <w:rsid w:val="003B5E3D"/>
    <w:rsid w:val="003C773C"/>
    <w:rsid w:val="003E1E9D"/>
    <w:rsid w:val="004042FE"/>
    <w:rsid w:val="00407B93"/>
    <w:rsid w:val="004135DC"/>
    <w:rsid w:val="00414B58"/>
    <w:rsid w:val="00423F86"/>
    <w:rsid w:val="004350F7"/>
    <w:rsid w:val="00436C22"/>
    <w:rsid w:val="0044660B"/>
    <w:rsid w:val="004476AE"/>
    <w:rsid w:val="00506730"/>
    <w:rsid w:val="0051446F"/>
    <w:rsid w:val="00540A27"/>
    <w:rsid w:val="005523E4"/>
    <w:rsid w:val="005672FD"/>
    <w:rsid w:val="00594039"/>
    <w:rsid w:val="005B7326"/>
    <w:rsid w:val="005E16E1"/>
    <w:rsid w:val="0060645E"/>
    <w:rsid w:val="0063511F"/>
    <w:rsid w:val="0065048A"/>
    <w:rsid w:val="006A1AD8"/>
    <w:rsid w:val="006A7836"/>
    <w:rsid w:val="00700AD5"/>
    <w:rsid w:val="0070423B"/>
    <w:rsid w:val="00706F48"/>
    <w:rsid w:val="00710785"/>
    <w:rsid w:val="00714808"/>
    <w:rsid w:val="00787E02"/>
    <w:rsid w:val="007E089B"/>
    <w:rsid w:val="007E1309"/>
    <w:rsid w:val="00800746"/>
    <w:rsid w:val="00816C4F"/>
    <w:rsid w:val="00876DF8"/>
    <w:rsid w:val="0088700F"/>
    <w:rsid w:val="008953EF"/>
    <w:rsid w:val="008B013A"/>
    <w:rsid w:val="008D6A0A"/>
    <w:rsid w:val="008E4B5D"/>
    <w:rsid w:val="00903A11"/>
    <w:rsid w:val="00913159"/>
    <w:rsid w:val="00986FA0"/>
    <w:rsid w:val="009A078B"/>
    <w:rsid w:val="009D57A7"/>
    <w:rsid w:val="00A60F32"/>
    <w:rsid w:val="00A71EA6"/>
    <w:rsid w:val="00A946F1"/>
    <w:rsid w:val="00B05A62"/>
    <w:rsid w:val="00B16F9E"/>
    <w:rsid w:val="00B421EF"/>
    <w:rsid w:val="00B60CAE"/>
    <w:rsid w:val="00B76BB9"/>
    <w:rsid w:val="00BA7A17"/>
    <w:rsid w:val="00BE0E6C"/>
    <w:rsid w:val="00C12408"/>
    <w:rsid w:val="00C43A10"/>
    <w:rsid w:val="00C746F4"/>
    <w:rsid w:val="00C806F6"/>
    <w:rsid w:val="00C87F10"/>
    <w:rsid w:val="00CC3C99"/>
    <w:rsid w:val="00CD29EA"/>
    <w:rsid w:val="00CF52F2"/>
    <w:rsid w:val="00D2104B"/>
    <w:rsid w:val="00D23702"/>
    <w:rsid w:val="00D716D7"/>
    <w:rsid w:val="00DC5D39"/>
    <w:rsid w:val="00DE1425"/>
    <w:rsid w:val="00DE1500"/>
    <w:rsid w:val="00E02081"/>
    <w:rsid w:val="00E0400C"/>
    <w:rsid w:val="00E07BB2"/>
    <w:rsid w:val="00E55E3C"/>
    <w:rsid w:val="00ED235E"/>
    <w:rsid w:val="00EE17A0"/>
    <w:rsid w:val="00F4135E"/>
    <w:rsid w:val="00F521E6"/>
    <w:rsid w:val="00F66509"/>
    <w:rsid w:val="00FA293F"/>
    <w:rsid w:val="00FC0E76"/>
    <w:rsid w:val="00FD1F4D"/>
    <w:rsid w:val="00FF03B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53CE4"/>
    <w:rPr>
      <w:sz w:val="24"/>
    </w:rPr>
  </w:style>
  <w:style w:type="paragraph" w:styleId="Titolo1">
    <w:name w:val="heading 1"/>
    <w:basedOn w:val="Normale"/>
    <w:next w:val="Normale"/>
    <w:qFormat/>
    <w:rsid w:val="00153CE4"/>
    <w:pPr>
      <w:keepNext/>
      <w:spacing w:before="40"/>
      <w:ind w:left="-360" w:right="-340"/>
      <w:jc w:val="center"/>
      <w:outlineLvl w:val="0"/>
    </w:pPr>
    <w:rPr>
      <w:rFonts w:ascii="Arial" w:hAnsi="Arial"/>
      <w:i/>
      <w:sz w:val="16"/>
    </w:rPr>
  </w:style>
  <w:style w:type="paragraph" w:styleId="Titolo2">
    <w:name w:val="heading 2"/>
    <w:basedOn w:val="Normale"/>
    <w:next w:val="Normale"/>
    <w:qFormat/>
    <w:rsid w:val="00153CE4"/>
    <w:pPr>
      <w:keepNext/>
      <w:ind w:left="567" w:hanging="567"/>
      <w:jc w:val="center"/>
      <w:outlineLvl w:val="1"/>
    </w:pPr>
    <w:rPr>
      <w:rFonts w:ascii="Arial" w:eastAsia="Times New Roman" w:hAnsi="Arial"/>
      <w:b/>
    </w:rPr>
  </w:style>
  <w:style w:type="paragraph" w:styleId="Titolo3">
    <w:name w:val="heading 3"/>
    <w:basedOn w:val="Normale"/>
    <w:next w:val="Normale"/>
    <w:qFormat/>
    <w:rsid w:val="00153CE4"/>
    <w:pPr>
      <w:keepNext/>
      <w:jc w:val="both"/>
      <w:outlineLvl w:val="2"/>
    </w:pPr>
    <w:rPr>
      <w:rFonts w:ascii="Arial" w:hAnsi="Arial"/>
      <w:b/>
      <w:sz w:val="20"/>
    </w:rPr>
  </w:style>
  <w:style w:type="paragraph" w:styleId="Titolo4">
    <w:name w:val="heading 4"/>
    <w:basedOn w:val="Normale"/>
    <w:next w:val="Normale"/>
    <w:qFormat/>
    <w:rsid w:val="00153CE4"/>
    <w:pPr>
      <w:keepNext/>
      <w:jc w:val="center"/>
      <w:outlineLvl w:val="3"/>
    </w:pPr>
    <w:rPr>
      <w:rFonts w:ascii="Arial" w:eastAsia="Times New Roman" w:hAnsi="Arial"/>
      <w:b/>
      <w:sz w:val="22"/>
      <w:u w:val="single"/>
    </w:rPr>
  </w:style>
  <w:style w:type="paragraph" w:styleId="Titolo5">
    <w:name w:val="heading 5"/>
    <w:basedOn w:val="Normale"/>
    <w:next w:val="Normale"/>
    <w:qFormat/>
    <w:rsid w:val="00153CE4"/>
    <w:pPr>
      <w:keepNext/>
      <w:jc w:val="both"/>
      <w:outlineLvl w:val="4"/>
    </w:pPr>
    <w:rPr>
      <w:rFonts w:ascii="Tahoma" w:eastAsia="Times New Roman" w:hAnsi="Tahoma"/>
      <w:b/>
    </w:rPr>
  </w:style>
  <w:style w:type="paragraph" w:styleId="Titolo6">
    <w:name w:val="heading 6"/>
    <w:basedOn w:val="Normale"/>
    <w:next w:val="Normale"/>
    <w:qFormat/>
    <w:rsid w:val="00153CE4"/>
    <w:pPr>
      <w:keepNext/>
      <w:numPr>
        <w:numId w:val="1"/>
      </w:numPr>
      <w:jc w:val="both"/>
      <w:outlineLvl w:val="5"/>
    </w:pPr>
    <w:rPr>
      <w:rFonts w:ascii="Arial" w:eastAsia="Times New Roman" w:hAnsi="Arial"/>
    </w:rPr>
  </w:style>
  <w:style w:type="paragraph" w:styleId="Titolo7">
    <w:name w:val="heading 7"/>
    <w:basedOn w:val="Normale"/>
    <w:next w:val="Normale"/>
    <w:qFormat/>
    <w:rsid w:val="00153CE4"/>
    <w:pPr>
      <w:keepNext/>
      <w:jc w:val="center"/>
      <w:outlineLvl w:val="6"/>
    </w:pPr>
    <w:rPr>
      <w:rFonts w:ascii="Arial" w:eastAsia="Times New Roman" w:hAnsi="Arial"/>
      <w:b/>
      <w:i/>
      <w:sz w:val="21"/>
    </w:rPr>
  </w:style>
  <w:style w:type="paragraph" w:styleId="Titolo8">
    <w:name w:val="heading 8"/>
    <w:basedOn w:val="Normale"/>
    <w:next w:val="Normale"/>
    <w:qFormat/>
    <w:rsid w:val="00153CE4"/>
    <w:pPr>
      <w:keepNext/>
      <w:spacing w:before="120"/>
      <w:jc w:val="center"/>
      <w:outlineLvl w:val="7"/>
    </w:pPr>
    <w:rPr>
      <w:rFonts w:ascii="Arial" w:eastAsia="Times New Roman" w:hAnsi="Arial"/>
      <w:i/>
      <w:sz w:val="16"/>
    </w:rPr>
  </w:style>
  <w:style w:type="paragraph" w:styleId="Titolo9">
    <w:name w:val="heading 9"/>
    <w:basedOn w:val="Normale"/>
    <w:next w:val="Normale"/>
    <w:qFormat/>
    <w:rsid w:val="00153CE4"/>
    <w:pPr>
      <w:keepNext/>
      <w:jc w:val="center"/>
      <w:outlineLvl w:val="8"/>
    </w:pPr>
    <w:rPr>
      <w:rFonts w:ascii="Arial" w:hAnsi="Arial"/>
      <w:b/>
      <w: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153CE4"/>
    <w:rPr>
      <w:vertAlign w:val="superscript"/>
    </w:rPr>
  </w:style>
  <w:style w:type="paragraph" w:styleId="Elenco">
    <w:name w:val="List"/>
    <w:basedOn w:val="Normale"/>
    <w:rsid w:val="00153CE4"/>
    <w:pPr>
      <w:ind w:left="283" w:hanging="283"/>
    </w:pPr>
    <w:rPr>
      <w:rFonts w:ascii="Arial" w:hAnsi="Arial"/>
      <w:sz w:val="21"/>
    </w:rPr>
  </w:style>
  <w:style w:type="paragraph" w:styleId="Corpodeltesto3">
    <w:name w:val="Body Text 3"/>
    <w:basedOn w:val="Normale"/>
    <w:rsid w:val="00153CE4"/>
    <w:pPr>
      <w:jc w:val="center"/>
    </w:pPr>
    <w:rPr>
      <w:rFonts w:ascii="Arial" w:eastAsia="Times New Roman" w:hAnsi="Arial"/>
      <w:sz w:val="16"/>
    </w:rPr>
  </w:style>
  <w:style w:type="paragraph" w:styleId="Corpodeltesto">
    <w:name w:val="Body Text"/>
    <w:basedOn w:val="Normale"/>
    <w:rsid w:val="00153CE4"/>
    <w:pPr>
      <w:tabs>
        <w:tab w:val="left" w:pos="0"/>
      </w:tabs>
      <w:jc w:val="both"/>
    </w:pPr>
    <w:rPr>
      <w:rFonts w:ascii="Arial" w:eastAsia="Times New Roman" w:hAnsi="Arial"/>
    </w:rPr>
  </w:style>
  <w:style w:type="paragraph" w:styleId="Rientrocorpodeltesto">
    <w:name w:val="Body Text Indent"/>
    <w:basedOn w:val="Normale"/>
    <w:rsid w:val="00153CE4"/>
    <w:pPr>
      <w:ind w:firstLine="1134"/>
      <w:jc w:val="both"/>
    </w:pPr>
    <w:rPr>
      <w:rFonts w:ascii="Arial" w:eastAsia="Times New Roman" w:hAnsi="Arial"/>
    </w:rPr>
  </w:style>
  <w:style w:type="paragraph" w:styleId="Corpodeltesto2">
    <w:name w:val="Body Text 2"/>
    <w:basedOn w:val="Normale"/>
    <w:rsid w:val="00153CE4"/>
    <w:pPr>
      <w:pBdr>
        <w:top w:val="single" w:sz="4" w:space="1" w:color="auto"/>
        <w:left w:val="single" w:sz="4" w:space="4" w:color="auto"/>
        <w:bottom w:val="single" w:sz="4" w:space="1" w:color="auto"/>
        <w:right w:val="single" w:sz="4" w:space="4" w:color="auto"/>
      </w:pBdr>
      <w:jc w:val="both"/>
    </w:pPr>
    <w:rPr>
      <w:rFonts w:ascii="Arial" w:eastAsia="Times New Roman" w:hAnsi="Arial"/>
      <w:i/>
    </w:rPr>
  </w:style>
  <w:style w:type="paragraph" w:customStyle="1" w:styleId="provvr1">
    <w:name w:val="provv_r1"/>
    <w:basedOn w:val="Normale"/>
    <w:rsid w:val="00153CE4"/>
    <w:pPr>
      <w:spacing w:before="100" w:beforeAutospacing="1" w:after="100" w:afterAutospacing="1"/>
      <w:ind w:firstLine="400"/>
      <w:jc w:val="both"/>
    </w:pPr>
    <w:rPr>
      <w:rFonts w:ascii="Times New Roman" w:eastAsia="Times New Roman" w:hAnsi="Times New Roman"/>
    </w:rPr>
  </w:style>
  <w:style w:type="paragraph" w:customStyle="1" w:styleId="provvr0">
    <w:name w:val="provv_r0"/>
    <w:basedOn w:val="Normale"/>
    <w:rsid w:val="00153CE4"/>
    <w:pPr>
      <w:spacing w:before="100" w:beforeAutospacing="1" w:after="100" w:afterAutospacing="1"/>
      <w:jc w:val="both"/>
    </w:pPr>
    <w:rPr>
      <w:rFonts w:ascii="Times New Roman" w:eastAsia="Times New Roman" w:hAnsi="Times New Roman"/>
    </w:rPr>
  </w:style>
  <w:style w:type="paragraph" w:styleId="Intestazione">
    <w:name w:val="header"/>
    <w:basedOn w:val="Normale"/>
    <w:rsid w:val="00153CE4"/>
    <w:pPr>
      <w:tabs>
        <w:tab w:val="center" w:pos="4153"/>
        <w:tab w:val="right" w:pos="8306"/>
      </w:tabs>
    </w:pPr>
  </w:style>
  <w:style w:type="paragraph" w:styleId="Pidipagina">
    <w:name w:val="footer"/>
    <w:basedOn w:val="Normale"/>
    <w:rsid w:val="00153CE4"/>
    <w:pPr>
      <w:tabs>
        <w:tab w:val="center" w:pos="4153"/>
        <w:tab w:val="right" w:pos="8306"/>
      </w:tabs>
    </w:pPr>
  </w:style>
  <w:style w:type="character" w:styleId="Numeropagina">
    <w:name w:val="page number"/>
    <w:basedOn w:val="Carpredefinitoparagrafo"/>
    <w:rsid w:val="00153CE4"/>
  </w:style>
  <w:style w:type="paragraph" w:styleId="Rientrocorpodeltesto2">
    <w:name w:val="Body Text Indent 2"/>
    <w:basedOn w:val="Normale"/>
    <w:rsid w:val="00153CE4"/>
    <w:pPr>
      <w:pBdr>
        <w:top w:val="single" w:sz="4" w:space="1" w:color="auto"/>
        <w:left w:val="single" w:sz="4" w:space="5" w:color="auto"/>
        <w:bottom w:val="single" w:sz="4" w:space="1" w:color="auto"/>
        <w:right w:val="single" w:sz="4" w:space="4" w:color="auto"/>
      </w:pBdr>
      <w:ind w:left="142"/>
      <w:jc w:val="both"/>
    </w:pPr>
    <w:rPr>
      <w:rFonts w:ascii="Arial" w:hAnsi="Arial"/>
      <w:i/>
      <w:sz w:val="20"/>
    </w:rPr>
  </w:style>
  <w:style w:type="character" w:styleId="Collegamentovisitato">
    <w:name w:val="FollowedHyperlink"/>
    <w:rsid w:val="00153CE4"/>
    <w:rPr>
      <w:color w:val="800080"/>
      <w:u w:val="single"/>
    </w:rPr>
  </w:style>
  <w:style w:type="paragraph" w:styleId="Rientrocorpodeltesto3">
    <w:name w:val="Body Text Indent 3"/>
    <w:basedOn w:val="Normale"/>
    <w:rsid w:val="00153CE4"/>
    <w:pPr>
      <w:ind w:left="851" w:hanging="284"/>
      <w:jc w:val="both"/>
    </w:pPr>
    <w:rPr>
      <w:rFonts w:ascii="Arial" w:eastAsia="Times New Roman" w:hAnsi="Arial"/>
    </w:rPr>
  </w:style>
  <w:style w:type="character" w:styleId="Collegamentoipertestuale">
    <w:name w:val="Hyperlink"/>
    <w:rsid w:val="00706F48"/>
    <w:rPr>
      <w:strike w:val="0"/>
      <w:dstrike w:val="0"/>
      <w:color w:val="0000FF"/>
      <w:u w:val="none"/>
      <w:effect w:val="none"/>
    </w:rPr>
  </w:style>
  <w:style w:type="paragraph" w:styleId="NormaleWeb">
    <w:name w:val="Normal (Web)"/>
    <w:basedOn w:val="Normale"/>
    <w:rsid w:val="00706F48"/>
    <w:pPr>
      <w:spacing w:before="100" w:beforeAutospacing="1" w:after="100" w:afterAutospacing="1"/>
    </w:pPr>
    <w:rPr>
      <w:rFonts w:ascii="Times New Roman" w:eastAsia="Times New Roman" w:hAnsi="Times New Roman"/>
      <w:szCs w:val="24"/>
    </w:rPr>
  </w:style>
  <w:style w:type="paragraph" w:styleId="Testofumetto">
    <w:name w:val="Balloon Text"/>
    <w:basedOn w:val="Normale"/>
    <w:semiHidden/>
    <w:rsid w:val="00816C4F"/>
    <w:rPr>
      <w:rFonts w:ascii="Tahoma" w:hAnsi="Tahoma" w:cs="Tahoma"/>
      <w:sz w:val="16"/>
      <w:szCs w:val="16"/>
    </w:rPr>
  </w:style>
  <w:style w:type="paragraph" w:customStyle="1" w:styleId="sche3">
    <w:name w:val="sche_3"/>
    <w:rsid w:val="00E07BB2"/>
    <w:pPr>
      <w:autoSpaceDE w:val="0"/>
      <w:autoSpaceDN w:val="0"/>
      <w:jc w:val="both"/>
    </w:pPr>
    <w:rPr>
      <w:rFonts w:ascii="Times New Roman" w:eastAsia="Times New Roman" w:hAnsi="Times New Roman"/>
      <w:lang w:val="en-US"/>
    </w:rPr>
  </w:style>
  <w:style w:type="paragraph" w:styleId="Testonotaapidipagina">
    <w:name w:val="footnote text"/>
    <w:basedOn w:val="Normale"/>
    <w:link w:val="TestonotaapidipaginaCarattere"/>
    <w:semiHidden/>
    <w:rsid w:val="00CD29EA"/>
    <w:rPr>
      <w:sz w:val="20"/>
    </w:rPr>
  </w:style>
  <w:style w:type="character" w:customStyle="1" w:styleId="TestonotaapidipaginaCarattere">
    <w:name w:val="Testo nota a piè di pagina Carattere"/>
    <w:basedOn w:val="Carpredefinitoparagrafo"/>
    <w:link w:val="Testonotaapidipagina"/>
    <w:semiHidden/>
    <w:locked/>
    <w:rsid w:val="007E089B"/>
  </w:style>
  <w:style w:type="paragraph" w:customStyle="1" w:styleId="Corpodeltesto31">
    <w:name w:val="Corpo del testo 31"/>
    <w:basedOn w:val="Normale"/>
    <w:rsid w:val="00E0400C"/>
    <w:pPr>
      <w:suppressAutoHyphens/>
      <w:spacing w:after="120"/>
    </w:pPr>
    <w:rPr>
      <w:rFonts w:ascii="Times New Roman" w:eastAsia="Times New Roman" w:hAnsi="Times New Roman"/>
      <w:sz w:val="16"/>
      <w:szCs w:val="16"/>
      <w:lang w:eastAsia="zh-CN"/>
    </w:rPr>
  </w:style>
  <w:style w:type="paragraph" w:customStyle="1" w:styleId="Testonormale1">
    <w:name w:val="Testo normale1"/>
    <w:basedOn w:val="Normale"/>
    <w:rsid w:val="00E0400C"/>
    <w:pPr>
      <w:suppressAutoHyphens/>
      <w:autoSpaceDE w:val="0"/>
    </w:pPr>
    <w:rPr>
      <w:rFonts w:ascii="Courier New" w:eastAsia="Times New Roman" w:hAnsi="Courier New" w:cs="Courier New"/>
      <w:sz w:val="20"/>
      <w:lang w:eastAsia="zh-CN"/>
    </w:rPr>
  </w:style>
  <w:style w:type="character" w:customStyle="1" w:styleId="Carpredefinitoparagrafo1">
    <w:name w:val="Car. predefinito paragrafo1"/>
    <w:rsid w:val="00E0400C"/>
  </w:style>
</w:styles>
</file>

<file path=word/webSettings.xml><?xml version="1.0" encoding="utf-8"?>
<w:webSettings xmlns:r="http://schemas.openxmlformats.org/officeDocument/2006/relationships" xmlns:w="http://schemas.openxmlformats.org/wordprocessingml/2006/main">
  <w:divs>
    <w:div w:id="45144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1998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d01.leggiditalia.it/cgi-bin/FulShow?TIPO=5&amp;NOTXT=1&amp;KEY=01LX0000119983ART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com/info/norme/statali/2011_0159.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136826"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4642</Words>
  <Characters>26462</Characters>
  <Application>Microsoft Office Word</Application>
  <DocSecurity>0</DocSecurity>
  <Lines>220</Lines>
  <Paragraphs>62</Paragraphs>
  <ScaleCrop>false</ScaleCrop>
  <HeadingPairs>
    <vt:vector size="2" baseType="variant">
      <vt:variant>
        <vt:lpstr>Titolo</vt:lpstr>
      </vt:variant>
      <vt:variant>
        <vt:i4>1</vt:i4>
      </vt:variant>
    </vt:vector>
  </HeadingPairs>
  <TitlesOfParts>
    <vt:vector size="1" baseType="lpstr">
      <vt:lpstr>COMUNE DI </vt:lpstr>
    </vt:vector>
  </TitlesOfParts>
  <Company>****</Company>
  <LinksUpToDate>false</LinksUpToDate>
  <CharactersWithSpaces>31042</CharactersWithSpaces>
  <SharedDoc>false</SharedDoc>
  <HLinks>
    <vt:vector size="78" baseType="variant">
      <vt:variant>
        <vt:i4>7536734</vt:i4>
      </vt:variant>
      <vt:variant>
        <vt:i4>132</vt:i4>
      </vt:variant>
      <vt:variant>
        <vt:i4>0</vt:i4>
      </vt:variant>
      <vt:variant>
        <vt:i4>5</vt:i4>
      </vt:variant>
      <vt:variant>
        <vt:lpwstr>http://www.bosettiegatti.com/info/norme/statali/2011_0159.htm</vt:lpwstr>
      </vt:variant>
      <vt:variant>
        <vt:lpwstr>006</vt:lpwstr>
      </vt:variant>
      <vt:variant>
        <vt:i4>1179685</vt:i4>
      </vt:variant>
      <vt:variant>
        <vt:i4>123</vt:i4>
      </vt:variant>
      <vt:variant>
        <vt:i4>0</vt:i4>
      </vt:variant>
      <vt:variant>
        <vt:i4>5</vt:i4>
      </vt:variant>
      <vt:variant>
        <vt:lpwstr>http://www.bosettiegatti.eu/info/norme/statali/2011_0159.htm</vt:lpwstr>
      </vt:variant>
      <vt:variant>
        <vt:lpwstr>067</vt:lpwstr>
      </vt:variant>
      <vt:variant>
        <vt:i4>4390943</vt:i4>
      </vt:variant>
      <vt:variant>
        <vt:i4>104</vt:i4>
      </vt:variant>
      <vt:variant>
        <vt:i4>0</vt:i4>
      </vt:variant>
      <vt:variant>
        <vt:i4>5</vt:i4>
      </vt:variant>
      <vt:variant>
        <vt:lpwstr>http://bd01.leggiditalia.it/cgi-bin/FulShow?TIPO=5&amp;NOTXT=1&amp;KEY=01LX0000136826</vt:lpwstr>
      </vt:variant>
      <vt:variant>
        <vt:lpwstr/>
      </vt:variant>
      <vt:variant>
        <vt:i4>4587548</vt:i4>
      </vt:variant>
      <vt:variant>
        <vt:i4>101</vt:i4>
      </vt:variant>
      <vt:variant>
        <vt:i4>0</vt:i4>
      </vt:variant>
      <vt:variant>
        <vt:i4>5</vt:i4>
      </vt:variant>
      <vt:variant>
        <vt:lpwstr>http://bd01.leggiditalia.it/cgi-bin/FulShow?TIPO=5&amp;NOTXT=1&amp;KEY=01LX0000119983</vt:lpwstr>
      </vt:variant>
      <vt:variant>
        <vt:lpwstr/>
      </vt:variant>
      <vt:variant>
        <vt:i4>5439581</vt:i4>
      </vt:variant>
      <vt:variant>
        <vt:i4>98</vt:i4>
      </vt:variant>
      <vt:variant>
        <vt:i4>0</vt:i4>
      </vt:variant>
      <vt:variant>
        <vt:i4>5</vt:i4>
      </vt:variant>
      <vt:variant>
        <vt:lpwstr>http://bd01.leggiditalia.it/cgi-bin/FulShow?TIPO=5&amp;NOTXT=1&amp;KEY=01LX0000119983ART8</vt:lpwstr>
      </vt:variant>
      <vt:variant>
        <vt:lpwstr/>
      </vt:variant>
      <vt:variant>
        <vt:i4>4390943</vt:i4>
      </vt:variant>
      <vt:variant>
        <vt:i4>33</vt:i4>
      </vt:variant>
      <vt:variant>
        <vt:i4>0</vt:i4>
      </vt:variant>
      <vt:variant>
        <vt:i4>5</vt:i4>
      </vt:variant>
      <vt:variant>
        <vt:lpwstr>http://bd01.leggiditalia.it/cgi-bin/FulShow?TIPO=5&amp;NOTXT=1&amp;KEY=01LX0000136826</vt:lpwstr>
      </vt:variant>
      <vt:variant>
        <vt:lpwstr/>
      </vt:variant>
      <vt:variant>
        <vt:i4>4587548</vt:i4>
      </vt:variant>
      <vt:variant>
        <vt:i4>30</vt:i4>
      </vt:variant>
      <vt:variant>
        <vt:i4>0</vt:i4>
      </vt:variant>
      <vt:variant>
        <vt:i4>5</vt:i4>
      </vt:variant>
      <vt:variant>
        <vt:lpwstr>http://bd01.leggiditalia.it/cgi-bin/FulShow?TIPO=5&amp;NOTXT=1&amp;KEY=01LX0000119983</vt:lpwstr>
      </vt:variant>
      <vt:variant>
        <vt:lpwstr/>
      </vt:variant>
      <vt:variant>
        <vt:i4>5439581</vt:i4>
      </vt:variant>
      <vt:variant>
        <vt:i4>27</vt:i4>
      </vt:variant>
      <vt:variant>
        <vt:i4>0</vt:i4>
      </vt:variant>
      <vt:variant>
        <vt:i4>5</vt:i4>
      </vt:variant>
      <vt:variant>
        <vt:lpwstr>http://bd01.leggiditalia.it/cgi-bin/FulShow?TIPO=5&amp;NOTXT=1&amp;KEY=01LX0000119983ART8</vt:lpwstr>
      </vt:variant>
      <vt:variant>
        <vt:lpwstr/>
      </vt:variant>
      <vt:variant>
        <vt:i4>7536734</vt:i4>
      </vt:variant>
      <vt:variant>
        <vt:i4>24</vt:i4>
      </vt:variant>
      <vt:variant>
        <vt:i4>0</vt:i4>
      </vt:variant>
      <vt:variant>
        <vt:i4>5</vt:i4>
      </vt:variant>
      <vt:variant>
        <vt:lpwstr>http://www.bosettiegatti.com/info/norme/statali/2011_0159.htm</vt:lpwstr>
      </vt:variant>
      <vt:variant>
        <vt:lpwstr>006</vt:lpwstr>
      </vt:variant>
      <vt:variant>
        <vt:i4>4390943</vt:i4>
      </vt:variant>
      <vt:variant>
        <vt:i4>9</vt:i4>
      </vt:variant>
      <vt:variant>
        <vt:i4>0</vt:i4>
      </vt:variant>
      <vt:variant>
        <vt:i4>5</vt:i4>
      </vt:variant>
      <vt:variant>
        <vt:lpwstr>http://bd01.leggiditalia.it/cgi-bin/FulShow?TIPO=5&amp;NOTXT=1&amp;KEY=01LX0000136826</vt:lpwstr>
      </vt:variant>
      <vt:variant>
        <vt:lpwstr/>
      </vt:variant>
      <vt:variant>
        <vt:i4>4587548</vt:i4>
      </vt:variant>
      <vt:variant>
        <vt:i4>6</vt:i4>
      </vt:variant>
      <vt:variant>
        <vt:i4>0</vt:i4>
      </vt:variant>
      <vt:variant>
        <vt:i4>5</vt:i4>
      </vt:variant>
      <vt:variant>
        <vt:lpwstr>http://bd01.leggiditalia.it/cgi-bin/FulShow?TIPO=5&amp;NOTXT=1&amp;KEY=01LX0000119983</vt:lpwstr>
      </vt:variant>
      <vt:variant>
        <vt:lpwstr/>
      </vt:variant>
      <vt:variant>
        <vt:i4>5439581</vt:i4>
      </vt:variant>
      <vt:variant>
        <vt:i4>3</vt:i4>
      </vt:variant>
      <vt:variant>
        <vt:i4>0</vt:i4>
      </vt:variant>
      <vt:variant>
        <vt:i4>5</vt:i4>
      </vt:variant>
      <vt:variant>
        <vt:lpwstr>http://bd01.leggiditalia.it/cgi-bin/FulShow?TIPO=5&amp;NOTXT=1&amp;KEY=01LX0000119983ART8</vt:lpwstr>
      </vt:variant>
      <vt:variant>
        <vt:lpwstr/>
      </vt:variant>
      <vt:variant>
        <vt:i4>7536734</vt:i4>
      </vt:variant>
      <vt:variant>
        <vt:i4>0</vt:i4>
      </vt:variant>
      <vt:variant>
        <vt:i4>0</vt:i4>
      </vt:variant>
      <vt:variant>
        <vt:i4>5</vt:i4>
      </vt:variant>
      <vt:variant>
        <vt:lpwstr>http://www.bosettiegatti.com/info/norme/statali/2011_0159.htm</vt:lpwstr>
      </vt:variant>
      <vt:variant>
        <vt:lpwstr>006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dc:title>
  <dc:subject/>
  <dc:creator>**** ****</dc:creator>
  <cp:keywords/>
  <cp:lastModifiedBy>admin</cp:lastModifiedBy>
  <cp:revision>2</cp:revision>
  <cp:lastPrinted>2011-06-15T13:17:00Z</cp:lastPrinted>
  <dcterms:created xsi:type="dcterms:W3CDTF">2015-04-29T08:10:00Z</dcterms:created>
  <dcterms:modified xsi:type="dcterms:W3CDTF">2015-04-29T08:10:00Z</dcterms:modified>
</cp:coreProperties>
</file>